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F21497" w:rsidRPr="00F21497" w:rsidTr="007A6472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21497" w:rsidRPr="0020250B" w:rsidRDefault="00F21497" w:rsidP="007A6472">
            <w:pPr>
              <w:pStyle w:val="5"/>
              <w:ind w:left="-71"/>
              <w:rPr>
                <w:szCs w:val="24"/>
                <w:lang w:eastAsia="en-US"/>
              </w:rPr>
            </w:pPr>
          </w:p>
          <w:p w:rsidR="00F21497" w:rsidRPr="0020250B" w:rsidRDefault="00F21497" w:rsidP="007A6472">
            <w:pPr>
              <w:pStyle w:val="5"/>
              <w:ind w:firstLine="0"/>
              <w:jc w:val="left"/>
              <w:rPr>
                <w:szCs w:val="24"/>
                <w:lang w:eastAsia="en-US"/>
              </w:rPr>
            </w:pPr>
          </w:p>
          <w:p w:rsidR="00F21497" w:rsidRPr="0020250B" w:rsidRDefault="00F21497" w:rsidP="007A6472">
            <w:pPr>
              <w:pStyle w:val="5"/>
              <w:ind w:left="-71"/>
              <w:rPr>
                <w:i w:val="0"/>
                <w:szCs w:val="24"/>
                <w:lang w:eastAsia="en-US"/>
              </w:rPr>
            </w:pPr>
            <w:r w:rsidRPr="0020250B">
              <w:rPr>
                <w:szCs w:val="24"/>
                <w:lang w:eastAsia="en-US"/>
              </w:rPr>
              <w:t>РЕСПУБЛИКА АДЫГЕЯ</w:t>
            </w:r>
          </w:p>
          <w:p w:rsidR="00F21497" w:rsidRPr="0020250B" w:rsidRDefault="00F21497" w:rsidP="007A6472">
            <w:pPr>
              <w:jc w:val="center"/>
              <w:rPr>
                <w:b/>
                <w:i/>
                <w:lang w:eastAsia="en-US"/>
              </w:rPr>
            </w:pPr>
            <w:r w:rsidRPr="0020250B">
              <w:rPr>
                <w:b/>
                <w:i/>
                <w:lang w:eastAsia="en-US"/>
              </w:rPr>
              <w:t>Муниципальное образование</w:t>
            </w:r>
          </w:p>
          <w:p w:rsidR="00F21497" w:rsidRPr="0020250B" w:rsidRDefault="00F21497" w:rsidP="007A6472">
            <w:pPr>
              <w:pStyle w:val="20"/>
              <w:tabs>
                <w:tab w:val="left" w:pos="0"/>
              </w:tabs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0250B">
              <w:rPr>
                <w:i/>
                <w:iCs/>
                <w:sz w:val="24"/>
                <w:szCs w:val="24"/>
                <w:lang w:eastAsia="en-US"/>
              </w:rPr>
              <w:t>«</w:t>
            </w:r>
            <w:proofErr w:type="spellStart"/>
            <w:r w:rsidRPr="0020250B">
              <w:rPr>
                <w:i/>
                <w:iCs/>
                <w:sz w:val="24"/>
                <w:szCs w:val="24"/>
                <w:lang w:eastAsia="en-US"/>
              </w:rPr>
              <w:t>Хатажукайское</w:t>
            </w:r>
            <w:proofErr w:type="spellEnd"/>
            <w:r w:rsidRPr="0020250B">
              <w:rPr>
                <w:i/>
                <w:iCs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F21497" w:rsidRPr="0020250B" w:rsidRDefault="00F21497" w:rsidP="007A6472">
            <w:pPr>
              <w:jc w:val="center"/>
              <w:rPr>
                <w:b/>
                <w:i/>
                <w:lang w:eastAsia="en-US"/>
              </w:rPr>
            </w:pPr>
            <w:r w:rsidRPr="0020250B">
              <w:rPr>
                <w:b/>
                <w:i/>
                <w:lang w:eastAsia="en-US"/>
              </w:rPr>
              <w:t xml:space="preserve">385462, а. </w:t>
            </w:r>
            <w:proofErr w:type="spellStart"/>
            <w:r w:rsidRPr="0020250B">
              <w:rPr>
                <w:b/>
                <w:i/>
                <w:lang w:eastAsia="en-US"/>
              </w:rPr>
              <w:t>Пшичо</w:t>
            </w:r>
            <w:proofErr w:type="spellEnd"/>
            <w:r w:rsidRPr="0020250B">
              <w:rPr>
                <w:b/>
                <w:i/>
                <w:lang w:eastAsia="en-US"/>
              </w:rPr>
              <w:t>, ул. Ленина, 51</w:t>
            </w:r>
          </w:p>
          <w:p w:rsidR="00F21497" w:rsidRPr="00444311" w:rsidRDefault="00F21497" w:rsidP="007A6472">
            <w:pPr>
              <w:jc w:val="center"/>
              <w:rPr>
                <w:b/>
                <w:i/>
                <w:lang w:val="en-US" w:eastAsia="en-US"/>
              </w:rPr>
            </w:pPr>
            <w:r w:rsidRPr="0020250B">
              <w:rPr>
                <w:b/>
                <w:i/>
                <w:lang w:eastAsia="en-US"/>
              </w:rPr>
              <w:t>тел. 9-31-36, тел. Факс</w:t>
            </w:r>
            <w:r w:rsidRPr="00444311">
              <w:rPr>
                <w:b/>
                <w:i/>
                <w:lang w:val="en-US" w:eastAsia="en-US"/>
              </w:rPr>
              <w:t xml:space="preserve"> (87773) 9-31-36 </w:t>
            </w:r>
            <w:r w:rsidRPr="0020250B">
              <w:rPr>
                <w:b/>
                <w:i/>
                <w:lang w:val="en-US" w:eastAsia="en-US"/>
              </w:rPr>
              <w:t>e</w:t>
            </w:r>
            <w:r w:rsidRPr="00444311">
              <w:rPr>
                <w:b/>
                <w:i/>
                <w:lang w:val="en-US" w:eastAsia="en-US"/>
              </w:rPr>
              <w:t>-</w:t>
            </w:r>
            <w:r w:rsidRPr="0020250B">
              <w:rPr>
                <w:b/>
                <w:i/>
                <w:lang w:val="en-US" w:eastAsia="en-US"/>
              </w:rPr>
              <w:t>mail</w:t>
            </w:r>
            <w:r w:rsidRPr="00444311">
              <w:rPr>
                <w:b/>
                <w:i/>
                <w:lang w:val="en-US" w:eastAsia="en-US"/>
              </w:rPr>
              <w:t xml:space="preserve">: </w:t>
            </w:r>
            <w:proofErr w:type="spellStart"/>
            <w:r w:rsidRPr="0020250B">
              <w:rPr>
                <w:b/>
                <w:i/>
                <w:lang w:val="en-US" w:eastAsia="en-US"/>
              </w:rPr>
              <w:t>dnurbij</w:t>
            </w:r>
            <w:proofErr w:type="spellEnd"/>
            <w:r w:rsidRPr="00444311">
              <w:rPr>
                <w:b/>
                <w:i/>
                <w:lang w:val="en-US" w:eastAsia="en-US"/>
              </w:rPr>
              <w:t xml:space="preserve"> @ </w:t>
            </w:r>
            <w:r w:rsidRPr="0020250B">
              <w:rPr>
                <w:b/>
                <w:i/>
                <w:lang w:val="en-US" w:eastAsia="en-US"/>
              </w:rPr>
              <w:t>yandex</w:t>
            </w:r>
            <w:r w:rsidRPr="00444311">
              <w:rPr>
                <w:b/>
                <w:i/>
                <w:lang w:val="en-US" w:eastAsia="en-US"/>
              </w:rPr>
              <w:t>.</w:t>
            </w:r>
            <w:r w:rsidRPr="0020250B">
              <w:rPr>
                <w:b/>
                <w:i/>
                <w:lang w:val="en-US" w:eastAsia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21497" w:rsidRPr="00444311" w:rsidRDefault="00F21497" w:rsidP="007A6472">
            <w:pPr>
              <w:ind w:left="540" w:hanging="540"/>
              <w:rPr>
                <w:i/>
                <w:color w:val="FF0000"/>
                <w:lang w:val="en-US" w:eastAsia="en-US"/>
              </w:rPr>
            </w:pPr>
          </w:p>
          <w:p w:rsidR="00F21497" w:rsidRPr="00444311" w:rsidRDefault="00F21497" w:rsidP="007A6472">
            <w:pPr>
              <w:ind w:left="540" w:hanging="540"/>
              <w:rPr>
                <w:i/>
                <w:color w:val="FF0000"/>
                <w:lang w:val="en-US" w:eastAsia="en-US"/>
              </w:rPr>
            </w:pPr>
          </w:p>
          <w:p w:rsidR="00F21497" w:rsidRPr="0020250B" w:rsidRDefault="00F21497" w:rsidP="007A6472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lang w:eastAsia="en-US"/>
              </w:rPr>
            </w:pPr>
            <w:r w:rsidRPr="0020250B">
              <w:rPr>
                <w:b/>
                <w:i/>
                <w:color w:val="FF0000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0.5pt" o:ole="" fillcolor="window">
                  <v:imagedata r:id="rId5" o:title=""/>
                </v:shape>
                <o:OLEObject Type="Embed" ProgID="MSDraw" ShapeID="_x0000_i1025" DrawAspect="Content" ObjectID="_1641040144" r:id="rId6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21497" w:rsidRPr="0020250B" w:rsidRDefault="00F21497" w:rsidP="007A6472">
            <w:pPr>
              <w:pStyle w:val="5"/>
              <w:rPr>
                <w:szCs w:val="24"/>
                <w:lang w:eastAsia="en-US"/>
              </w:rPr>
            </w:pPr>
          </w:p>
          <w:p w:rsidR="00F21497" w:rsidRPr="0020250B" w:rsidRDefault="00F21497" w:rsidP="007A6472">
            <w:pPr>
              <w:pStyle w:val="5"/>
              <w:rPr>
                <w:szCs w:val="24"/>
                <w:lang w:eastAsia="en-US"/>
              </w:rPr>
            </w:pPr>
          </w:p>
          <w:p w:rsidR="00F21497" w:rsidRPr="0020250B" w:rsidRDefault="00F21497" w:rsidP="007A6472">
            <w:pPr>
              <w:pStyle w:val="5"/>
              <w:spacing w:line="240" w:lineRule="auto"/>
              <w:rPr>
                <w:i w:val="0"/>
                <w:szCs w:val="24"/>
                <w:lang w:eastAsia="en-US"/>
              </w:rPr>
            </w:pPr>
            <w:r w:rsidRPr="0020250B">
              <w:rPr>
                <w:szCs w:val="24"/>
                <w:lang w:eastAsia="en-US"/>
              </w:rPr>
              <w:t>АДЫГЭ РЕСПУБЛИК</w:t>
            </w:r>
          </w:p>
          <w:p w:rsidR="00F21497" w:rsidRPr="0020250B" w:rsidRDefault="00F21497" w:rsidP="007A6472">
            <w:pPr>
              <w:pStyle w:val="5"/>
              <w:ind w:left="-213" w:firstLine="165"/>
              <w:rPr>
                <w:i w:val="0"/>
                <w:szCs w:val="24"/>
                <w:lang w:eastAsia="en-US"/>
              </w:rPr>
            </w:pPr>
            <w:proofErr w:type="spellStart"/>
            <w:r w:rsidRPr="0020250B">
              <w:rPr>
                <w:szCs w:val="24"/>
                <w:lang w:eastAsia="en-US"/>
              </w:rPr>
              <w:t>Хьатыгъужъкъое</w:t>
            </w:r>
            <w:proofErr w:type="spellEnd"/>
            <w:r w:rsidRPr="0020250B">
              <w:rPr>
                <w:szCs w:val="24"/>
                <w:lang w:eastAsia="en-US"/>
              </w:rPr>
              <w:t xml:space="preserve"> </w:t>
            </w:r>
            <w:proofErr w:type="spellStart"/>
            <w:r w:rsidRPr="0020250B">
              <w:rPr>
                <w:szCs w:val="24"/>
                <w:lang w:eastAsia="en-US"/>
              </w:rPr>
              <w:t>муниципальнэ</w:t>
            </w:r>
            <w:proofErr w:type="spellEnd"/>
            <w:r w:rsidRPr="0020250B">
              <w:rPr>
                <w:szCs w:val="24"/>
                <w:lang w:eastAsia="en-US"/>
              </w:rPr>
              <w:t xml:space="preserve"> </w:t>
            </w:r>
            <w:proofErr w:type="spellStart"/>
            <w:r w:rsidRPr="0020250B">
              <w:rPr>
                <w:szCs w:val="24"/>
                <w:lang w:eastAsia="en-US"/>
              </w:rPr>
              <w:t>къоджэ</w:t>
            </w:r>
            <w:proofErr w:type="spellEnd"/>
            <w:r w:rsidRPr="0020250B">
              <w:rPr>
                <w:szCs w:val="24"/>
                <w:lang w:eastAsia="en-US"/>
              </w:rPr>
              <w:t xml:space="preserve"> </w:t>
            </w:r>
            <w:proofErr w:type="spellStart"/>
            <w:r w:rsidRPr="0020250B">
              <w:rPr>
                <w:szCs w:val="24"/>
                <w:lang w:eastAsia="en-US"/>
              </w:rPr>
              <w:t>псэуп</w:t>
            </w:r>
            <w:proofErr w:type="spellEnd"/>
            <w:r w:rsidRPr="0020250B">
              <w:rPr>
                <w:szCs w:val="24"/>
                <w:lang w:val="en-US" w:eastAsia="en-US"/>
              </w:rPr>
              <w:t>I</w:t>
            </w:r>
            <w:r w:rsidRPr="0020250B">
              <w:rPr>
                <w:szCs w:val="24"/>
                <w:lang w:eastAsia="en-US"/>
              </w:rPr>
              <w:t>э ч</w:t>
            </w:r>
            <w:r w:rsidRPr="0020250B">
              <w:rPr>
                <w:szCs w:val="24"/>
                <w:lang w:val="en-US" w:eastAsia="en-US"/>
              </w:rPr>
              <w:t>I</w:t>
            </w:r>
            <w:proofErr w:type="spellStart"/>
            <w:r w:rsidRPr="0020250B">
              <w:rPr>
                <w:szCs w:val="24"/>
                <w:lang w:eastAsia="en-US"/>
              </w:rPr>
              <w:t>ып</w:t>
            </w:r>
            <w:proofErr w:type="spellEnd"/>
            <w:r w:rsidRPr="0020250B">
              <w:rPr>
                <w:szCs w:val="24"/>
                <w:lang w:val="en-US" w:eastAsia="en-US"/>
              </w:rPr>
              <w:t>I</w:t>
            </w:r>
            <w:r w:rsidRPr="0020250B">
              <w:rPr>
                <w:szCs w:val="24"/>
                <w:lang w:eastAsia="en-US"/>
              </w:rPr>
              <w:t xml:space="preserve">эм </w:t>
            </w:r>
            <w:proofErr w:type="spellStart"/>
            <w:r w:rsidRPr="0020250B">
              <w:rPr>
                <w:szCs w:val="24"/>
                <w:lang w:eastAsia="en-US"/>
              </w:rPr>
              <w:t>изэхэщап</w:t>
            </w:r>
            <w:proofErr w:type="spellEnd"/>
            <w:r w:rsidRPr="0020250B">
              <w:rPr>
                <w:szCs w:val="24"/>
                <w:lang w:val="en-US" w:eastAsia="en-US"/>
              </w:rPr>
              <w:t>I</w:t>
            </w:r>
          </w:p>
          <w:p w:rsidR="00F21497" w:rsidRPr="0020250B" w:rsidRDefault="00F21497" w:rsidP="007A6472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 w:eastAsia="en-US"/>
              </w:rPr>
            </w:pPr>
            <w:r w:rsidRPr="0020250B">
              <w:rPr>
                <w:b/>
                <w:i/>
                <w:lang w:eastAsia="en-US"/>
              </w:rPr>
              <w:t xml:space="preserve">385462, </w:t>
            </w:r>
            <w:proofErr w:type="spellStart"/>
            <w:r w:rsidRPr="0020250B">
              <w:rPr>
                <w:b/>
                <w:i/>
                <w:lang w:eastAsia="en-US"/>
              </w:rPr>
              <w:t>къ</w:t>
            </w:r>
            <w:proofErr w:type="spellEnd"/>
            <w:r w:rsidRPr="0020250B">
              <w:rPr>
                <w:b/>
                <w:i/>
                <w:lang w:eastAsia="en-US"/>
              </w:rPr>
              <w:t xml:space="preserve">. </w:t>
            </w:r>
            <w:proofErr w:type="spellStart"/>
            <w:r w:rsidRPr="0020250B">
              <w:rPr>
                <w:b/>
                <w:i/>
                <w:lang w:eastAsia="en-US"/>
              </w:rPr>
              <w:t>Пщычэу</w:t>
            </w:r>
            <w:proofErr w:type="spellEnd"/>
            <w:r w:rsidRPr="0020250B">
              <w:rPr>
                <w:b/>
                <w:i/>
                <w:lang w:eastAsia="en-US"/>
              </w:rPr>
              <w:t xml:space="preserve">, </w:t>
            </w:r>
            <w:proofErr w:type="spellStart"/>
            <w:r w:rsidRPr="0020250B">
              <w:rPr>
                <w:b/>
                <w:i/>
                <w:lang w:eastAsia="en-US"/>
              </w:rPr>
              <w:t>ур</w:t>
            </w:r>
            <w:proofErr w:type="spellEnd"/>
            <w:r w:rsidRPr="0020250B"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 w:rsidRPr="0020250B">
              <w:rPr>
                <w:b/>
                <w:i/>
                <w:lang w:eastAsia="en-US"/>
              </w:rPr>
              <w:t>ыц</w:t>
            </w:r>
            <w:proofErr w:type="spellEnd"/>
            <w:r w:rsidRPr="0020250B">
              <w:rPr>
                <w:b/>
                <w:i/>
                <w:lang w:val="en-US" w:eastAsia="en-US"/>
              </w:rPr>
              <w:t>I</w:t>
            </w:r>
            <w:r w:rsidRPr="0020250B">
              <w:rPr>
                <w:b/>
                <w:i/>
                <w:lang w:eastAsia="en-US"/>
              </w:rPr>
              <w:t>,</w:t>
            </w:r>
            <w:proofErr w:type="gramStart"/>
            <w:r w:rsidRPr="0020250B">
              <w:rPr>
                <w:b/>
                <w:i/>
                <w:lang w:eastAsia="en-US"/>
              </w:rPr>
              <w:t>51,  тел.</w:t>
            </w:r>
            <w:proofErr w:type="gramEnd"/>
            <w:r w:rsidRPr="0020250B">
              <w:rPr>
                <w:b/>
                <w:i/>
                <w:lang w:eastAsia="en-US"/>
              </w:rPr>
              <w:t xml:space="preserve"> 9-31-36, тел. Факс</w:t>
            </w:r>
            <w:r w:rsidRPr="0020250B">
              <w:rPr>
                <w:b/>
                <w:i/>
                <w:lang w:val="en-US" w:eastAsia="en-US"/>
              </w:rPr>
              <w:t xml:space="preserve"> (87773) 9-31-36</w:t>
            </w:r>
          </w:p>
          <w:p w:rsidR="00F21497" w:rsidRPr="0020250B" w:rsidRDefault="00F21497" w:rsidP="007A6472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 w:eastAsia="en-US"/>
              </w:rPr>
            </w:pPr>
            <w:r w:rsidRPr="0020250B"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 w:rsidRPr="0020250B">
              <w:rPr>
                <w:b/>
                <w:i/>
                <w:lang w:val="en-US" w:eastAsia="en-US"/>
              </w:rPr>
              <w:t>dnurbij</w:t>
            </w:r>
            <w:proofErr w:type="spellEnd"/>
            <w:r w:rsidRPr="0020250B"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</w:tbl>
    <w:p w:rsidR="00F21497" w:rsidRPr="00444311" w:rsidRDefault="00F21497" w:rsidP="00F21497">
      <w:pPr>
        <w:pStyle w:val="10"/>
        <w:tabs>
          <w:tab w:val="center" w:pos="4677"/>
        </w:tabs>
        <w:ind w:left="-709" w:firstLine="709"/>
        <w:rPr>
          <w:sz w:val="24"/>
          <w:szCs w:val="24"/>
          <w:lang w:val="en-US"/>
        </w:rPr>
      </w:pPr>
    </w:p>
    <w:p w:rsidR="00F21497" w:rsidRPr="0020250B" w:rsidRDefault="00F21497" w:rsidP="00F21497">
      <w:pPr>
        <w:pStyle w:val="10"/>
        <w:tabs>
          <w:tab w:val="center" w:pos="4677"/>
        </w:tabs>
        <w:ind w:left="-709" w:firstLine="709"/>
        <w:rPr>
          <w:b/>
          <w:sz w:val="24"/>
          <w:szCs w:val="24"/>
        </w:rPr>
      </w:pPr>
      <w:r w:rsidRPr="0044431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 </w:t>
      </w:r>
      <w:r w:rsidRPr="0020250B">
        <w:rPr>
          <w:b/>
          <w:sz w:val="24"/>
          <w:szCs w:val="24"/>
        </w:rPr>
        <w:t>ПОСТАНОВЛЕНИЕ</w:t>
      </w:r>
    </w:p>
    <w:p w:rsidR="00F21497" w:rsidRPr="0020250B" w:rsidRDefault="00F21497" w:rsidP="00F21497">
      <w:pPr>
        <w:rPr>
          <w:b/>
        </w:rPr>
      </w:pPr>
      <w:r w:rsidRPr="0020250B">
        <w:rPr>
          <w:b/>
        </w:rPr>
        <w:t xml:space="preserve">                                      Главы администрации муниципального образования </w:t>
      </w:r>
    </w:p>
    <w:p w:rsidR="00F21497" w:rsidRPr="0020250B" w:rsidRDefault="00F21497" w:rsidP="00F21497">
      <w:pPr>
        <w:rPr>
          <w:b/>
        </w:rPr>
      </w:pPr>
      <w:r w:rsidRPr="0020250B">
        <w:rPr>
          <w:b/>
        </w:rPr>
        <w:t xml:space="preserve">                                                «</w:t>
      </w:r>
      <w:proofErr w:type="spellStart"/>
      <w:r w:rsidRPr="0020250B">
        <w:rPr>
          <w:b/>
        </w:rPr>
        <w:t>Хатажукайское</w:t>
      </w:r>
      <w:proofErr w:type="spellEnd"/>
      <w:r w:rsidRPr="0020250B">
        <w:rPr>
          <w:b/>
        </w:rPr>
        <w:t xml:space="preserve"> сельское поселение»</w:t>
      </w:r>
    </w:p>
    <w:p w:rsidR="00F21497" w:rsidRDefault="00F21497" w:rsidP="00F21497">
      <w:pPr>
        <w:pStyle w:val="10"/>
        <w:ind w:left="-709" w:firstLine="709"/>
        <w:rPr>
          <w:b/>
          <w:sz w:val="24"/>
          <w:szCs w:val="24"/>
        </w:rPr>
      </w:pPr>
    </w:p>
    <w:p w:rsidR="00F21497" w:rsidRPr="0020250B" w:rsidRDefault="00F21497" w:rsidP="00F21497">
      <w:pPr>
        <w:pStyle w:val="10"/>
        <w:ind w:left="-709" w:hanging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29.11.2019г </w:t>
      </w:r>
      <w:r w:rsidRPr="0020250B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54</w:t>
      </w:r>
      <w:r w:rsidRPr="0020250B">
        <w:rPr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</w:t>
      </w:r>
      <w:r w:rsidRPr="0020250B">
        <w:rPr>
          <w:b/>
          <w:sz w:val="24"/>
          <w:szCs w:val="24"/>
        </w:rPr>
        <w:t xml:space="preserve">    а. </w:t>
      </w:r>
      <w:proofErr w:type="spellStart"/>
      <w:r w:rsidRPr="0020250B">
        <w:rPr>
          <w:b/>
          <w:sz w:val="24"/>
          <w:szCs w:val="24"/>
        </w:rPr>
        <w:t>Пшичо</w:t>
      </w:r>
      <w:proofErr w:type="spellEnd"/>
    </w:p>
    <w:p w:rsidR="00F21497" w:rsidRPr="0020250B" w:rsidRDefault="00F21497" w:rsidP="00F21497">
      <w:pPr>
        <w:rPr>
          <w:b/>
        </w:rPr>
      </w:pPr>
      <w:r w:rsidRPr="0020250B">
        <w:rPr>
          <w:b/>
        </w:rPr>
        <w:t xml:space="preserve">                                                                                                                                                                        Об утверждении Программы «Противодействие</w:t>
      </w:r>
    </w:p>
    <w:p w:rsidR="00F21497" w:rsidRPr="0020250B" w:rsidRDefault="00F21497" w:rsidP="00F21497">
      <w:pPr>
        <w:rPr>
          <w:b/>
        </w:rPr>
      </w:pPr>
      <w:r w:rsidRPr="0020250B">
        <w:rPr>
          <w:b/>
        </w:rPr>
        <w:t>коррупции в муниципальном образовании</w:t>
      </w:r>
    </w:p>
    <w:p w:rsidR="00F21497" w:rsidRPr="0020250B" w:rsidRDefault="00F21497" w:rsidP="00F21497">
      <w:pPr>
        <w:ind w:left="-567"/>
        <w:rPr>
          <w:b/>
        </w:rPr>
      </w:pPr>
      <w:r w:rsidRPr="0020250B">
        <w:rPr>
          <w:b/>
        </w:rPr>
        <w:t xml:space="preserve">       </w:t>
      </w:r>
      <w:r>
        <w:rPr>
          <w:b/>
        </w:rPr>
        <w:t xml:space="preserve">  </w:t>
      </w:r>
      <w:r w:rsidRPr="0020250B">
        <w:rPr>
          <w:b/>
        </w:rPr>
        <w:t xml:space="preserve"> «</w:t>
      </w:r>
      <w:proofErr w:type="spellStart"/>
      <w:r w:rsidRPr="0020250B">
        <w:rPr>
          <w:b/>
        </w:rPr>
        <w:t>Хатажукайское</w:t>
      </w:r>
      <w:proofErr w:type="spellEnd"/>
      <w:r w:rsidRPr="0020250B">
        <w:rPr>
          <w:b/>
        </w:rPr>
        <w:t xml:space="preserve"> сельское поселение» на 2020-2021г.г.»</w:t>
      </w:r>
    </w:p>
    <w:p w:rsidR="00F21497" w:rsidRDefault="00F21497" w:rsidP="00F21497">
      <w:pPr>
        <w:ind w:left="-567"/>
      </w:pPr>
    </w:p>
    <w:p w:rsidR="00F21497" w:rsidRPr="0020250B" w:rsidRDefault="00F21497" w:rsidP="00F21497">
      <w:pPr>
        <w:ind w:left="-567"/>
      </w:pPr>
    </w:p>
    <w:p w:rsidR="00F21497" w:rsidRPr="0020250B" w:rsidRDefault="00F21497" w:rsidP="00F21497">
      <w:pPr>
        <w:jc w:val="both"/>
      </w:pPr>
      <w:r w:rsidRPr="0020250B">
        <w:t xml:space="preserve">      В   соответствии   с Федеральным законом от 25.12.2008г. № 273-ФЗ «О противодействии коррупции», Закона Республики Адыгея от 27.10.2009г.     № 286 «О противодействии коррупции» Глава МО «</w:t>
      </w:r>
      <w:proofErr w:type="spellStart"/>
      <w:r w:rsidRPr="0020250B">
        <w:t>Хатажукайское</w:t>
      </w:r>
      <w:proofErr w:type="spellEnd"/>
      <w:r w:rsidRPr="0020250B">
        <w:t xml:space="preserve"> сельское поселение»</w:t>
      </w:r>
    </w:p>
    <w:p w:rsidR="00F21497" w:rsidRDefault="00F21497" w:rsidP="00F21497">
      <w:pPr>
        <w:tabs>
          <w:tab w:val="left" w:pos="2340"/>
        </w:tabs>
      </w:pPr>
      <w:r w:rsidRPr="0020250B">
        <w:t xml:space="preserve">                                          </w:t>
      </w:r>
      <w:r w:rsidRPr="0020250B">
        <w:tab/>
      </w:r>
      <w:r>
        <w:t xml:space="preserve">                         </w:t>
      </w:r>
    </w:p>
    <w:p w:rsidR="00F21497" w:rsidRPr="0020250B" w:rsidRDefault="00F21497" w:rsidP="00F21497">
      <w:pPr>
        <w:tabs>
          <w:tab w:val="left" w:pos="2340"/>
        </w:tabs>
        <w:rPr>
          <w:b/>
        </w:rPr>
      </w:pPr>
      <w:r>
        <w:t xml:space="preserve">                                                                   </w:t>
      </w:r>
      <w:r w:rsidRPr="0020250B">
        <w:rPr>
          <w:b/>
        </w:rPr>
        <w:t>ПОСТАНОВИЛ:</w:t>
      </w:r>
    </w:p>
    <w:p w:rsidR="00F21497" w:rsidRPr="0020250B" w:rsidRDefault="00F21497" w:rsidP="00F21497">
      <w:pPr>
        <w:pStyle w:val="a5"/>
        <w:numPr>
          <w:ilvl w:val="0"/>
          <w:numId w:val="12"/>
        </w:numPr>
        <w:tabs>
          <w:tab w:val="left" w:pos="2340"/>
        </w:tabs>
        <w:spacing w:after="200" w:line="276" w:lineRule="auto"/>
        <w:jc w:val="both"/>
      </w:pPr>
      <w:r w:rsidRPr="0020250B">
        <w:t>Утвердить Программу «Противодействие коррупции в муниципальном образовании «</w:t>
      </w:r>
      <w:proofErr w:type="spellStart"/>
      <w:r w:rsidRPr="0020250B">
        <w:t>Хатажукайское</w:t>
      </w:r>
      <w:proofErr w:type="spellEnd"/>
      <w:r w:rsidRPr="0020250B">
        <w:t xml:space="preserve"> сельское поселение» на 2020-2021г.г.» согласно приложению №1.</w:t>
      </w:r>
    </w:p>
    <w:p w:rsidR="00F21497" w:rsidRPr="0020250B" w:rsidRDefault="00F21497" w:rsidP="00F21497">
      <w:pPr>
        <w:pStyle w:val="a5"/>
        <w:numPr>
          <w:ilvl w:val="0"/>
          <w:numId w:val="12"/>
        </w:numPr>
        <w:tabs>
          <w:tab w:val="left" w:pos="2340"/>
        </w:tabs>
        <w:spacing w:after="200" w:line="276" w:lineRule="auto"/>
        <w:jc w:val="both"/>
      </w:pPr>
      <w:r w:rsidRPr="0020250B">
        <w:t>Утвердить состав Антикоррупционной комиссии муниципального образования «</w:t>
      </w:r>
      <w:proofErr w:type="spellStart"/>
      <w:r w:rsidRPr="0020250B">
        <w:t>Хатажукайское</w:t>
      </w:r>
      <w:proofErr w:type="spellEnd"/>
      <w:r w:rsidRPr="0020250B">
        <w:t xml:space="preserve"> сельское поселение» согласно приложению № 2</w:t>
      </w:r>
    </w:p>
    <w:p w:rsidR="00F21497" w:rsidRPr="0020250B" w:rsidRDefault="00F21497" w:rsidP="00F21497">
      <w:pPr>
        <w:pStyle w:val="a5"/>
        <w:numPr>
          <w:ilvl w:val="0"/>
          <w:numId w:val="12"/>
        </w:numPr>
        <w:tabs>
          <w:tab w:val="left" w:pos="2340"/>
        </w:tabs>
        <w:spacing w:after="200" w:line="276" w:lineRule="auto"/>
        <w:jc w:val="both"/>
      </w:pPr>
      <w:r w:rsidRPr="0020250B">
        <w:t>Настоящее Постановление опубликовать в районной газете «Заря» или обнародовать.</w:t>
      </w:r>
    </w:p>
    <w:p w:rsidR="00F21497" w:rsidRPr="0020250B" w:rsidRDefault="00F21497" w:rsidP="00F21497"/>
    <w:p w:rsidR="00F21497" w:rsidRPr="0020250B" w:rsidRDefault="00F21497" w:rsidP="00F21497"/>
    <w:p w:rsidR="00F21497" w:rsidRPr="0020250B" w:rsidRDefault="00F21497" w:rsidP="00F21497">
      <w:pPr>
        <w:ind w:left="-142"/>
      </w:pPr>
      <w:r>
        <w:t xml:space="preserve">  </w:t>
      </w:r>
      <w:proofErr w:type="gramStart"/>
      <w:r w:rsidRPr="0020250B">
        <w:t>Глава  МО</w:t>
      </w:r>
      <w:proofErr w:type="gramEnd"/>
      <w:r w:rsidRPr="0020250B">
        <w:t xml:space="preserve"> «</w:t>
      </w:r>
      <w:proofErr w:type="spellStart"/>
      <w:r w:rsidRPr="0020250B">
        <w:t>Хатажукайское</w:t>
      </w:r>
      <w:proofErr w:type="spellEnd"/>
    </w:p>
    <w:p w:rsidR="00F21497" w:rsidRPr="0020250B" w:rsidRDefault="00F21497" w:rsidP="00F21497">
      <w:r w:rsidRPr="0020250B">
        <w:t xml:space="preserve">сельское </w:t>
      </w:r>
      <w:proofErr w:type="gramStart"/>
      <w:r w:rsidRPr="0020250B">
        <w:t xml:space="preserve">поселение»   </w:t>
      </w:r>
      <w:proofErr w:type="gramEnd"/>
      <w:r w:rsidRPr="0020250B">
        <w:t xml:space="preserve">                                                                 </w:t>
      </w:r>
      <w:r>
        <w:t xml:space="preserve">      </w:t>
      </w:r>
      <w:r>
        <w:t xml:space="preserve">               </w:t>
      </w:r>
      <w:r w:rsidRPr="0020250B">
        <w:t xml:space="preserve"> К.А. </w:t>
      </w:r>
      <w:proofErr w:type="spellStart"/>
      <w:r w:rsidRPr="0020250B">
        <w:t>Карабетов</w:t>
      </w:r>
      <w:proofErr w:type="spellEnd"/>
    </w:p>
    <w:p w:rsidR="00F21497" w:rsidRPr="0020250B" w:rsidRDefault="00F21497" w:rsidP="00F21497"/>
    <w:p w:rsidR="00F21497" w:rsidRPr="0020250B" w:rsidRDefault="00F21497" w:rsidP="00F21497"/>
    <w:p w:rsidR="00F21497" w:rsidRDefault="00F21497" w:rsidP="00F21497"/>
    <w:p w:rsidR="00F21497" w:rsidRDefault="00F21497" w:rsidP="00F21497"/>
    <w:p w:rsidR="00F21497" w:rsidRDefault="00F21497" w:rsidP="00F21497"/>
    <w:p w:rsidR="00F21497" w:rsidRDefault="00F21497" w:rsidP="00F21497"/>
    <w:p w:rsidR="00F21497" w:rsidRDefault="00F21497" w:rsidP="00F21497"/>
    <w:p w:rsidR="00F21497" w:rsidRDefault="00F21497" w:rsidP="00F21497"/>
    <w:p w:rsidR="00F21497" w:rsidRDefault="00F21497" w:rsidP="00F21497"/>
    <w:p w:rsidR="00F21497" w:rsidRDefault="00F21497" w:rsidP="00F21497"/>
    <w:p w:rsidR="00F21497" w:rsidRDefault="00F21497" w:rsidP="00F21497"/>
    <w:p w:rsidR="00F21497" w:rsidRDefault="00F21497" w:rsidP="00F21497"/>
    <w:p w:rsidR="00F21497" w:rsidRDefault="00F21497" w:rsidP="00F21497"/>
    <w:p w:rsidR="00F21497" w:rsidRPr="0020250B" w:rsidRDefault="00F21497" w:rsidP="00F21497"/>
    <w:p w:rsidR="00F21497" w:rsidRPr="0020250B" w:rsidRDefault="00F21497" w:rsidP="00F21497"/>
    <w:p w:rsidR="00F21497" w:rsidRPr="0020250B" w:rsidRDefault="00F21497" w:rsidP="00F21497">
      <w:pPr>
        <w:tabs>
          <w:tab w:val="left" w:pos="5940"/>
        </w:tabs>
        <w:jc w:val="center"/>
      </w:pPr>
      <w:r w:rsidRPr="0020250B">
        <w:lastRenderedPageBreak/>
        <w:t xml:space="preserve">                                                                                                       Приложение №1</w:t>
      </w:r>
    </w:p>
    <w:p w:rsidR="00F21497" w:rsidRPr="0020250B" w:rsidRDefault="00F21497" w:rsidP="00F21497">
      <w:pPr>
        <w:tabs>
          <w:tab w:val="left" w:pos="5940"/>
        </w:tabs>
        <w:jc w:val="center"/>
      </w:pPr>
      <w:r>
        <w:t xml:space="preserve">                                                                                                               </w:t>
      </w:r>
      <w:r w:rsidRPr="0020250B">
        <w:t xml:space="preserve">к постановлению главы                                                                       </w:t>
      </w:r>
    </w:p>
    <w:p w:rsidR="00F21497" w:rsidRPr="0020250B" w:rsidRDefault="00F21497" w:rsidP="00F21497">
      <w:pPr>
        <w:tabs>
          <w:tab w:val="left" w:pos="5940"/>
        </w:tabs>
        <w:jc w:val="right"/>
      </w:pPr>
      <w:r w:rsidRPr="0020250B">
        <w:t xml:space="preserve">                                                                       муниципального образования</w:t>
      </w:r>
    </w:p>
    <w:p w:rsidR="00F21497" w:rsidRPr="0020250B" w:rsidRDefault="00F21497" w:rsidP="00F21497">
      <w:pPr>
        <w:tabs>
          <w:tab w:val="left" w:pos="5940"/>
        </w:tabs>
        <w:ind w:left="708"/>
        <w:jc w:val="right"/>
      </w:pPr>
      <w:r w:rsidRPr="0020250B">
        <w:t xml:space="preserve">                                                                      «</w:t>
      </w:r>
      <w:proofErr w:type="spellStart"/>
      <w:proofErr w:type="gramStart"/>
      <w:r w:rsidRPr="0020250B">
        <w:t>Хатажукайское</w:t>
      </w:r>
      <w:proofErr w:type="spellEnd"/>
      <w:r w:rsidRPr="0020250B">
        <w:t xml:space="preserve">  сельское</w:t>
      </w:r>
      <w:proofErr w:type="gramEnd"/>
      <w:r w:rsidRPr="0020250B">
        <w:t xml:space="preserve"> поселение»</w:t>
      </w:r>
    </w:p>
    <w:p w:rsidR="00F21497" w:rsidRPr="0020250B" w:rsidRDefault="00F21497" w:rsidP="00F21497">
      <w:pPr>
        <w:tabs>
          <w:tab w:val="left" w:pos="4650"/>
          <w:tab w:val="left" w:pos="5529"/>
          <w:tab w:val="right" w:pos="10631"/>
        </w:tabs>
      </w:pPr>
      <w:r>
        <w:tab/>
        <w:t xml:space="preserve">                            </w:t>
      </w:r>
      <w:r w:rsidRPr="0020250B">
        <w:t xml:space="preserve">  От</w:t>
      </w:r>
      <w:r>
        <w:t xml:space="preserve"> 29.11.2019</w:t>
      </w:r>
      <w:proofErr w:type="gramStart"/>
      <w:r>
        <w:t>г</w:t>
      </w:r>
      <w:r w:rsidRPr="0020250B">
        <w:t xml:space="preserve">  №</w:t>
      </w:r>
      <w:proofErr w:type="gramEnd"/>
      <w:r w:rsidRPr="0020250B">
        <w:t xml:space="preserve"> </w:t>
      </w:r>
      <w:r>
        <w:t>54</w:t>
      </w:r>
      <w:r w:rsidRPr="0020250B">
        <w:t xml:space="preserve">  </w:t>
      </w:r>
    </w:p>
    <w:p w:rsidR="00F21497" w:rsidRDefault="00F21497" w:rsidP="00F21497">
      <w:pPr>
        <w:tabs>
          <w:tab w:val="left" w:pos="6120"/>
        </w:tabs>
        <w:jc w:val="both"/>
      </w:pPr>
    </w:p>
    <w:p w:rsidR="00F21497" w:rsidRDefault="00F21497" w:rsidP="00F21497">
      <w:pPr>
        <w:tabs>
          <w:tab w:val="left" w:pos="6120"/>
        </w:tabs>
        <w:jc w:val="both"/>
      </w:pPr>
    </w:p>
    <w:p w:rsidR="00F21497" w:rsidRPr="0020250B" w:rsidRDefault="00F21497" w:rsidP="00F21497">
      <w:pPr>
        <w:tabs>
          <w:tab w:val="left" w:pos="6120"/>
        </w:tabs>
        <w:jc w:val="both"/>
      </w:pPr>
    </w:p>
    <w:p w:rsidR="00F21497" w:rsidRPr="0020250B" w:rsidRDefault="00F21497" w:rsidP="00F21497">
      <w:pPr>
        <w:jc w:val="center"/>
        <w:rPr>
          <w:b/>
        </w:rPr>
      </w:pPr>
      <w:r w:rsidRPr="0020250B">
        <w:rPr>
          <w:b/>
        </w:rPr>
        <w:t>ПРОГРАММА</w:t>
      </w:r>
    </w:p>
    <w:p w:rsidR="00F21497" w:rsidRPr="0020250B" w:rsidRDefault="00F21497" w:rsidP="00F21497">
      <w:pPr>
        <w:jc w:val="center"/>
        <w:rPr>
          <w:b/>
        </w:rPr>
      </w:pPr>
      <w:r w:rsidRPr="0020250B">
        <w:rPr>
          <w:b/>
        </w:rPr>
        <w:t xml:space="preserve">«Противодействия коррупции в муниципальном образовании </w:t>
      </w:r>
    </w:p>
    <w:p w:rsidR="00F21497" w:rsidRPr="0020250B" w:rsidRDefault="00F21497" w:rsidP="00F21497">
      <w:pPr>
        <w:jc w:val="center"/>
        <w:rPr>
          <w:b/>
        </w:rPr>
      </w:pPr>
      <w:r w:rsidRPr="0020250B">
        <w:rPr>
          <w:b/>
        </w:rPr>
        <w:t>«</w:t>
      </w:r>
      <w:proofErr w:type="spellStart"/>
      <w:r w:rsidRPr="0020250B">
        <w:rPr>
          <w:b/>
        </w:rPr>
        <w:t>Хатажукайское</w:t>
      </w:r>
      <w:proofErr w:type="spellEnd"/>
      <w:r w:rsidRPr="0020250B">
        <w:rPr>
          <w:b/>
        </w:rPr>
        <w:t xml:space="preserve"> сельское поселение» 2020-2021 </w:t>
      </w:r>
      <w:proofErr w:type="spellStart"/>
      <w:r w:rsidRPr="0020250B">
        <w:rPr>
          <w:b/>
        </w:rPr>
        <w:t>г.г</w:t>
      </w:r>
      <w:proofErr w:type="spellEnd"/>
      <w:r w:rsidRPr="0020250B">
        <w:rPr>
          <w:b/>
        </w:rPr>
        <w:t>.»</w:t>
      </w:r>
    </w:p>
    <w:p w:rsidR="00F21497" w:rsidRPr="0020250B" w:rsidRDefault="00F21497" w:rsidP="00F21497">
      <w:pPr>
        <w:jc w:val="center"/>
        <w:rPr>
          <w:b/>
        </w:rPr>
      </w:pPr>
    </w:p>
    <w:p w:rsidR="00F21497" w:rsidRPr="0020250B" w:rsidRDefault="00F21497" w:rsidP="00F21497">
      <w:pPr>
        <w:jc w:val="center"/>
        <w:rPr>
          <w:b/>
        </w:rPr>
      </w:pPr>
      <w:r w:rsidRPr="0020250B">
        <w:rPr>
          <w:b/>
        </w:rPr>
        <w:t>1. Основания для разработки программы.</w:t>
      </w:r>
    </w:p>
    <w:p w:rsidR="00F21497" w:rsidRPr="0020250B" w:rsidRDefault="00F21497" w:rsidP="00F21497">
      <w:pPr>
        <w:jc w:val="both"/>
      </w:pPr>
      <w:r w:rsidRPr="0020250B">
        <w:t xml:space="preserve">       Программа </w:t>
      </w:r>
      <w:proofErr w:type="gramStart"/>
      <w:r w:rsidRPr="0020250B">
        <w:t>разработана  в</w:t>
      </w:r>
      <w:proofErr w:type="gramEnd"/>
      <w:r w:rsidRPr="0020250B">
        <w:t xml:space="preserve"> соответствии Федеральным законом от 25.12.2008г.  № 273-ФЗ «О противодействии коррупции» Национальным планом противодействия коррупции, </w:t>
      </w:r>
      <w:proofErr w:type="gramStart"/>
      <w:r w:rsidRPr="0020250B">
        <w:t>утвержденным  Президентом</w:t>
      </w:r>
      <w:proofErr w:type="gramEnd"/>
      <w:r w:rsidRPr="0020250B">
        <w:t xml:space="preserve"> Российской Федерации 31.07.2008 года, Закона Республики Адыгея от 27.10.2009г. № 286 «О противодействии коррупции».  </w:t>
      </w:r>
    </w:p>
    <w:p w:rsidR="00F21497" w:rsidRPr="0020250B" w:rsidRDefault="00F21497" w:rsidP="00F21497">
      <w:pPr>
        <w:jc w:val="both"/>
      </w:pPr>
      <w:r w:rsidRPr="0020250B">
        <w:t xml:space="preserve">        Разработка и внедрение правовых, организационных и иных механизмов противодействия </w:t>
      </w:r>
      <w:proofErr w:type="gramStart"/>
      <w:r w:rsidRPr="0020250B">
        <w:t>коррупции  в</w:t>
      </w:r>
      <w:proofErr w:type="gramEnd"/>
      <w:r w:rsidRPr="0020250B">
        <w:t xml:space="preserve"> Совете народных депутатов  и Администрации муниципального образования «</w:t>
      </w:r>
      <w:proofErr w:type="spellStart"/>
      <w:r w:rsidRPr="0020250B">
        <w:t>Хатажукайское</w:t>
      </w:r>
      <w:proofErr w:type="spellEnd"/>
      <w:r w:rsidRPr="0020250B">
        <w:t xml:space="preserve"> сельское поселение» являются необходимыми элементами реализации административной реформы. В муниципальных органах местного самоуправления возникают дополнительные условия для развития коррупции, а именно:</w:t>
      </w:r>
    </w:p>
    <w:p w:rsidR="00F21497" w:rsidRPr="0020250B" w:rsidRDefault="00F21497" w:rsidP="00F21497">
      <w:pPr>
        <w:jc w:val="both"/>
      </w:pPr>
      <w:r w:rsidRPr="0020250B">
        <w:t>- наличие полномочий, связанных с распределением финансовых средств и иных ресурсов, имеющих материальную оценку;</w:t>
      </w:r>
    </w:p>
    <w:p w:rsidR="00F21497" w:rsidRPr="0020250B" w:rsidRDefault="00F21497" w:rsidP="00F21497">
      <w:pPr>
        <w:jc w:val="both"/>
      </w:pPr>
      <w:r w:rsidRPr="0020250B">
        <w:t>- осуществление контрольных и надзорных полномочий;</w:t>
      </w:r>
    </w:p>
    <w:p w:rsidR="00F21497" w:rsidRPr="0020250B" w:rsidRDefault="00F21497" w:rsidP="00F21497">
      <w:pPr>
        <w:jc w:val="both"/>
      </w:pPr>
      <w:r w:rsidRPr="0020250B">
        <w:t>- осуществление разрешительных, а также регистрационных действий;</w:t>
      </w:r>
    </w:p>
    <w:p w:rsidR="00F21497" w:rsidRPr="0020250B" w:rsidRDefault="00F21497" w:rsidP="00F21497">
      <w:pPr>
        <w:jc w:val="both"/>
      </w:pPr>
      <w:r w:rsidRPr="0020250B">
        <w:t>- высокая степень свободы действий должностных лиц;</w:t>
      </w:r>
    </w:p>
    <w:p w:rsidR="00F21497" w:rsidRPr="0020250B" w:rsidRDefault="00F21497" w:rsidP="00F21497">
      <w:pPr>
        <w:jc w:val="both"/>
      </w:pPr>
      <w:r w:rsidRPr="0020250B">
        <w:t>- высокая интенсивность контактов должностных лиц с гражданами и организациями;</w:t>
      </w:r>
    </w:p>
    <w:p w:rsidR="00F21497" w:rsidRPr="0020250B" w:rsidRDefault="00F21497" w:rsidP="00F21497">
      <w:pPr>
        <w:jc w:val="both"/>
      </w:pPr>
      <w:r w:rsidRPr="0020250B">
        <w:t xml:space="preserve">      В сферах с повышенным риском коррупции целесообразно применение дополнительных механизмов ограничения возможности коррупционных проявлений.</w:t>
      </w:r>
    </w:p>
    <w:p w:rsidR="00F21497" w:rsidRDefault="00F21497" w:rsidP="00F21497">
      <w:pPr>
        <w:spacing w:line="360" w:lineRule="auto"/>
        <w:jc w:val="center"/>
        <w:rPr>
          <w:b/>
        </w:rPr>
      </w:pPr>
    </w:p>
    <w:p w:rsidR="00F21497" w:rsidRPr="0020250B" w:rsidRDefault="00F21497" w:rsidP="00F21497">
      <w:pPr>
        <w:spacing w:line="360" w:lineRule="auto"/>
        <w:jc w:val="center"/>
        <w:rPr>
          <w:b/>
        </w:rPr>
      </w:pPr>
      <w:r w:rsidRPr="0020250B">
        <w:rPr>
          <w:b/>
        </w:rPr>
        <w:t>2. Цели и задачи Программы.</w:t>
      </w:r>
    </w:p>
    <w:p w:rsidR="00F21497" w:rsidRPr="0020250B" w:rsidRDefault="00F21497" w:rsidP="00F21497">
      <w:pPr>
        <w:jc w:val="both"/>
      </w:pPr>
      <w:r w:rsidRPr="0020250B">
        <w:rPr>
          <w:u w:val="single"/>
        </w:rPr>
        <w:t>Цели Программы</w:t>
      </w:r>
      <w:r w:rsidRPr="0020250B">
        <w:t>:</w:t>
      </w:r>
    </w:p>
    <w:p w:rsidR="00F21497" w:rsidRPr="0020250B" w:rsidRDefault="00F21497" w:rsidP="00F21497">
      <w:pPr>
        <w:jc w:val="both"/>
      </w:pPr>
      <w:r w:rsidRPr="0020250B">
        <w:t xml:space="preserve">1. </w:t>
      </w:r>
      <w:proofErr w:type="gramStart"/>
      <w:r w:rsidRPr="0020250B">
        <w:t>Предупредить  уровень</w:t>
      </w:r>
      <w:proofErr w:type="gramEnd"/>
      <w:r w:rsidRPr="0020250B">
        <w:t xml:space="preserve"> коррупции при реализации органами местного самоуправления своих полномочий.</w:t>
      </w:r>
    </w:p>
    <w:p w:rsidR="00F21497" w:rsidRPr="0020250B" w:rsidRDefault="00F21497" w:rsidP="00F21497">
      <w:pPr>
        <w:jc w:val="both"/>
      </w:pPr>
      <w:r w:rsidRPr="0020250B">
        <w:t>2. Устранить причины и условия, порождающие коррупцию в органах местного самоуправления.</w:t>
      </w:r>
    </w:p>
    <w:p w:rsidR="00F21497" w:rsidRPr="0020250B" w:rsidRDefault="00F21497" w:rsidP="00F21497">
      <w:pPr>
        <w:jc w:val="both"/>
        <w:rPr>
          <w:u w:val="single"/>
        </w:rPr>
      </w:pPr>
      <w:r w:rsidRPr="0020250B">
        <w:rPr>
          <w:u w:val="single"/>
        </w:rPr>
        <w:t>Задачи Программы:</w:t>
      </w:r>
    </w:p>
    <w:p w:rsidR="00F21497" w:rsidRPr="0020250B" w:rsidRDefault="00F21497" w:rsidP="00F21497">
      <w:pPr>
        <w:jc w:val="both"/>
      </w:pPr>
      <w:r w:rsidRPr="0020250B">
        <w:t>1. Повысить уровень внутреннего контроля за деятельность муниципальных служащих, исполняющих обязанности, связанные с повышенным коррупционным риском.</w:t>
      </w:r>
    </w:p>
    <w:p w:rsidR="00F21497" w:rsidRPr="0020250B" w:rsidRDefault="00F21497" w:rsidP="00F21497">
      <w:pPr>
        <w:jc w:val="both"/>
      </w:pPr>
      <w:r w:rsidRPr="0020250B">
        <w:t xml:space="preserve">2. Повысить персональную ответственность Главы поселения (Главы Администрации) и председателя Совета </w:t>
      </w:r>
      <w:proofErr w:type="spellStart"/>
      <w:r w:rsidRPr="0020250B">
        <w:t>Хатажукайского</w:t>
      </w:r>
      <w:proofErr w:type="spellEnd"/>
      <w:r w:rsidRPr="0020250B">
        <w:t xml:space="preserve"> сельского поселения за реализацию мероприятий, направленных на противодействие коррупции.</w:t>
      </w:r>
    </w:p>
    <w:p w:rsidR="00F21497" w:rsidRPr="0020250B" w:rsidRDefault="00F21497" w:rsidP="00F21497">
      <w:pPr>
        <w:jc w:val="both"/>
      </w:pPr>
      <w:r w:rsidRPr="0020250B">
        <w:t xml:space="preserve">3. Снизить количество нормативных правовых актов </w:t>
      </w:r>
      <w:proofErr w:type="spellStart"/>
      <w:r w:rsidRPr="0020250B">
        <w:t>Хатажукайского</w:t>
      </w:r>
      <w:proofErr w:type="spellEnd"/>
      <w:r w:rsidRPr="0020250B">
        <w:t xml:space="preserve"> сельского поселения, содержащих </w:t>
      </w:r>
      <w:proofErr w:type="spellStart"/>
      <w:r w:rsidRPr="0020250B">
        <w:t>коррупциогенные</w:t>
      </w:r>
      <w:proofErr w:type="spellEnd"/>
      <w:r w:rsidRPr="0020250B">
        <w:t xml:space="preserve"> нормы.</w:t>
      </w:r>
    </w:p>
    <w:p w:rsidR="00F21497" w:rsidRPr="0020250B" w:rsidRDefault="00F21497" w:rsidP="00F21497">
      <w:pPr>
        <w:jc w:val="both"/>
      </w:pPr>
      <w:r w:rsidRPr="0020250B">
        <w:t xml:space="preserve">4. Повысить степень </w:t>
      </w:r>
      <w:proofErr w:type="gramStart"/>
      <w:r w:rsidRPr="0020250B">
        <w:t>взаимодействия  Администрации</w:t>
      </w:r>
      <w:proofErr w:type="gramEnd"/>
      <w:r w:rsidRPr="0020250B">
        <w:t xml:space="preserve"> </w:t>
      </w:r>
      <w:proofErr w:type="spellStart"/>
      <w:r w:rsidRPr="0020250B">
        <w:t>Хатажукайского</w:t>
      </w:r>
      <w:proofErr w:type="spellEnd"/>
      <w:r w:rsidRPr="0020250B">
        <w:t xml:space="preserve"> сельского поселения  с гражданами и организациями при проявлении </w:t>
      </w:r>
      <w:proofErr w:type="spellStart"/>
      <w:r w:rsidRPr="0020250B">
        <w:t>коррупциогенных</w:t>
      </w:r>
      <w:proofErr w:type="spellEnd"/>
      <w:r w:rsidRPr="0020250B">
        <w:t xml:space="preserve"> факторов.</w:t>
      </w:r>
    </w:p>
    <w:p w:rsidR="00F21497" w:rsidRPr="0020250B" w:rsidRDefault="00F21497" w:rsidP="00F21497">
      <w:pPr>
        <w:jc w:val="both"/>
      </w:pPr>
      <w:r w:rsidRPr="0020250B">
        <w:t xml:space="preserve">5. Сформировать механизмы, направленные на повышение уровня правовой культуры муниципальных служащих, формирование позитивного восприятия ими ценностей </w:t>
      </w:r>
      <w:r w:rsidRPr="0020250B">
        <w:lastRenderedPageBreak/>
        <w:t xml:space="preserve">муниципальной службы, негативного восприятия возможности своего участия в коррупционных правонарушениях. </w:t>
      </w:r>
    </w:p>
    <w:p w:rsidR="00F21497" w:rsidRPr="0020250B" w:rsidRDefault="00F21497" w:rsidP="00F21497">
      <w:pPr>
        <w:jc w:val="both"/>
      </w:pPr>
      <w:r w:rsidRPr="0020250B">
        <w:t>6. Сформировать механизмы, направленные на повышение уровня правовой культуры граждан, формирование активной гражданской позиции населения, предполагающей неприятие возможности удовлетворения своих интересов при помощи коррупционных сделок, и негативное отношение к муниципальным служащим, совершающим коррупционные сделки.</w:t>
      </w:r>
    </w:p>
    <w:p w:rsidR="00F21497" w:rsidRPr="0020250B" w:rsidRDefault="00F21497" w:rsidP="00F21497">
      <w:pPr>
        <w:jc w:val="both"/>
      </w:pPr>
      <w:r w:rsidRPr="0020250B">
        <w:t>7. Обеспечить ответственность за коррупционные правонарушения в соответствии с действующим законодательством.</w:t>
      </w:r>
    </w:p>
    <w:p w:rsidR="00F21497" w:rsidRPr="0020250B" w:rsidRDefault="00F21497" w:rsidP="00F21497">
      <w:pPr>
        <w:jc w:val="center"/>
        <w:rPr>
          <w:b/>
        </w:rPr>
      </w:pPr>
      <w:r w:rsidRPr="0020250B">
        <w:rPr>
          <w:b/>
        </w:rPr>
        <w:t>3. Перечень мероприятий программы.</w:t>
      </w:r>
    </w:p>
    <w:tbl>
      <w:tblPr>
        <w:tblpPr w:leftFromText="180" w:rightFromText="180" w:bottomFromText="200" w:vertAnchor="text" w:horzAnchor="margin" w:tblpXSpec="center" w:tblpY="490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4440"/>
        <w:gridCol w:w="2700"/>
        <w:gridCol w:w="2032"/>
      </w:tblGrid>
      <w:tr w:rsidR="00F21497" w:rsidRPr="0020250B" w:rsidTr="007A6472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center"/>
            </w:pPr>
            <w:r w:rsidRPr="0020250B">
              <w:t>№</w:t>
            </w:r>
          </w:p>
          <w:p w:rsidR="00F21497" w:rsidRPr="0020250B" w:rsidRDefault="00F21497" w:rsidP="007A6472">
            <w:pPr>
              <w:jc w:val="center"/>
            </w:pPr>
            <w:r w:rsidRPr="0020250B">
              <w:t xml:space="preserve"> п/п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center"/>
            </w:pPr>
            <w:r w:rsidRPr="0020250B">
              <w:t>Наименование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center"/>
            </w:pPr>
            <w:r w:rsidRPr="0020250B">
              <w:t>Ответственные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center"/>
            </w:pPr>
            <w:r w:rsidRPr="0020250B">
              <w:t>Срок исполнения</w:t>
            </w:r>
          </w:p>
        </w:tc>
      </w:tr>
      <w:tr w:rsidR="00F21497" w:rsidRPr="0020250B" w:rsidTr="007A6472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center"/>
              <w:rPr>
                <w:b/>
              </w:rPr>
            </w:pPr>
            <w:r w:rsidRPr="0020250B">
              <w:rPr>
                <w:b/>
              </w:rPr>
              <w:t>1. Подготовительные мероприятия</w:t>
            </w:r>
          </w:p>
        </w:tc>
      </w:tr>
      <w:tr w:rsidR="00F21497" w:rsidRPr="0020250B" w:rsidTr="007A6472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center"/>
            </w:pPr>
            <w:r w:rsidRPr="0020250B">
              <w:t>1.1.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both"/>
            </w:pPr>
            <w:r w:rsidRPr="0020250B">
              <w:t xml:space="preserve">Возложение функций в области противодействия  коррупции на внутриведомственную комиссию по соблюдению требований к служебному поведению  муниципальных служащих и урегулированию конфликта интересов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center"/>
            </w:pPr>
            <w:r w:rsidRPr="0020250B">
              <w:t>Глава поселения (Глава Администрации)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97" w:rsidRPr="0020250B" w:rsidRDefault="00F21497" w:rsidP="007A6472">
            <w:pPr>
              <w:jc w:val="center"/>
            </w:pPr>
          </w:p>
          <w:p w:rsidR="00F21497" w:rsidRPr="0020250B" w:rsidRDefault="00F21497" w:rsidP="007A6472">
            <w:pPr>
              <w:jc w:val="center"/>
            </w:pPr>
          </w:p>
          <w:p w:rsidR="00F21497" w:rsidRPr="0020250B" w:rsidRDefault="00F21497" w:rsidP="007A6472">
            <w:pPr>
              <w:jc w:val="center"/>
            </w:pPr>
            <w:r w:rsidRPr="0020250B">
              <w:t>постоянно</w:t>
            </w:r>
          </w:p>
        </w:tc>
      </w:tr>
      <w:tr w:rsidR="00F21497" w:rsidRPr="0020250B" w:rsidTr="007A6472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center"/>
            </w:pPr>
            <w:r w:rsidRPr="0020250B">
              <w:t>1.2.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both"/>
            </w:pPr>
            <w:r w:rsidRPr="0020250B">
              <w:t>Анализ должностных обязанностей муниципальных служащих, исполнение которых в наибольшей мере подвержено риску коррупционных появлений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center"/>
            </w:pPr>
            <w:r w:rsidRPr="0020250B">
              <w:t>Внутриведомственная комиссия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97" w:rsidRPr="0020250B" w:rsidRDefault="00F21497" w:rsidP="007A6472">
            <w:pPr>
              <w:jc w:val="center"/>
            </w:pPr>
          </w:p>
          <w:p w:rsidR="00F21497" w:rsidRPr="0020250B" w:rsidRDefault="00F21497" w:rsidP="007A6472">
            <w:pPr>
              <w:jc w:val="center"/>
            </w:pPr>
            <w:r w:rsidRPr="0020250B">
              <w:t>апрель 2020г.</w:t>
            </w:r>
          </w:p>
        </w:tc>
      </w:tr>
      <w:tr w:rsidR="00F21497" w:rsidRPr="0020250B" w:rsidTr="007A6472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center"/>
              <w:rPr>
                <w:b/>
              </w:rPr>
            </w:pPr>
            <w:r w:rsidRPr="0020250B">
              <w:rPr>
                <w:b/>
              </w:rPr>
              <w:t>2.  Совершенствование организации  по размещению муниципальных заказов</w:t>
            </w:r>
          </w:p>
        </w:tc>
      </w:tr>
      <w:tr w:rsidR="00F21497" w:rsidRPr="0020250B" w:rsidTr="007A6472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center"/>
            </w:pPr>
            <w:r w:rsidRPr="0020250B">
              <w:t>2.1.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both"/>
            </w:pPr>
            <w:r w:rsidRPr="0020250B">
              <w:t>Участие в семинарах для государственных и муниципальных заказчиков по вопросам размещения государственного и муниципального заказа на поставки товаров, выполнение работ, оказание услуг для  муниципальных нужд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97" w:rsidRPr="0020250B" w:rsidRDefault="00F21497" w:rsidP="007A6472">
            <w:pPr>
              <w:jc w:val="center"/>
            </w:pPr>
          </w:p>
          <w:p w:rsidR="00F21497" w:rsidRPr="0020250B" w:rsidRDefault="00F21497" w:rsidP="007A6472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both"/>
            </w:pPr>
            <w:r w:rsidRPr="0020250B">
              <w:t>в рамках проведения мероприятий по повышению квалификации</w:t>
            </w:r>
          </w:p>
          <w:p w:rsidR="00F21497" w:rsidRPr="0020250B" w:rsidRDefault="00F21497" w:rsidP="007A6472">
            <w:pPr>
              <w:jc w:val="both"/>
            </w:pPr>
            <w:r w:rsidRPr="0020250B">
              <w:t>2020-2021г.</w:t>
            </w:r>
          </w:p>
        </w:tc>
      </w:tr>
      <w:tr w:rsidR="00F21497" w:rsidRPr="0020250B" w:rsidTr="007A6472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center"/>
            </w:pPr>
            <w:r w:rsidRPr="0020250B">
              <w:t>2.2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both"/>
            </w:pPr>
            <w:r w:rsidRPr="0020250B">
              <w:t>Обеспечение проведения электронных аукционов за счет введения новой функции размещения муниципального заказа способом открытого аукциона в электронной форме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97" w:rsidRPr="0020250B" w:rsidRDefault="00F21497" w:rsidP="007A6472">
            <w:pPr>
              <w:jc w:val="center"/>
            </w:pPr>
          </w:p>
          <w:p w:rsidR="00F21497" w:rsidRPr="0020250B" w:rsidRDefault="00F21497" w:rsidP="007A6472">
            <w:pPr>
              <w:jc w:val="center"/>
            </w:pPr>
            <w:r w:rsidRPr="0020250B">
              <w:t>Глава поселения,</w:t>
            </w:r>
          </w:p>
          <w:p w:rsidR="00F21497" w:rsidRPr="0020250B" w:rsidRDefault="00F21497" w:rsidP="007A6472">
            <w:pPr>
              <w:jc w:val="center"/>
            </w:pPr>
            <w:r w:rsidRPr="0020250B">
              <w:t>Ведущий специалист</w:t>
            </w:r>
          </w:p>
          <w:p w:rsidR="00F21497" w:rsidRPr="0020250B" w:rsidRDefault="00F21497" w:rsidP="007A6472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97" w:rsidRPr="0020250B" w:rsidRDefault="00F21497" w:rsidP="007A6472">
            <w:pPr>
              <w:jc w:val="center"/>
            </w:pPr>
          </w:p>
          <w:p w:rsidR="00F21497" w:rsidRPr="0020250B" w:rsidRDefault="00F21497" w:rsidP="007A6472">
            <w:pPr>
              <w:jc w:val="center"/>
            </w:pPr>
          </w:p>
          <w:p w:rsidR="00F21497" w:rsidRPr="0020250B" w:rsidRDefault="00F21497" w:rsidP="007A6472">
            <w:pPr>
              <w:jc w:val="center"/>
            </w:pPr>
            <w:r w:rsidRPr="0020250B">
              <w:t>постоянно</w:t>
            </w:r>
          </w:p>
        </w:tc>
      </w:tr>
      <w:tr w:rsidR="00F21497" w:rsidRPr="0020250B" w:rsidTr="007A6472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center"/>
            </w:pPr>
            <w:r w:rsidRPr="0020250B">
              <w:t>2.3.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both"/>
            </w:pPr>
            <w:r w:rsidRPr="0020250B">
              <w:t>Проведение экспертизы заявок муниципальных заказчиков в части формирования цены контракта с учётом анализа среднерыночных цен на закупаемую продукцию и мониторинга рынка предложений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97" w:rsidRPr="0020250B" w:rsidRDefault="00F21497" w:rsidP="007A6472">
            <w:pPr>
              <w:jc w:val="center"/>
            </w:pPr>
          </w:p>
          <w:p w:rsidR="00F21497" w:rsidRPr="0020250B" w:rsidRDefault="00F21497" w:rsidP="007A6472">
            <w:pPr>
              <w:jc w:val="center"/>
            </w:pPr>
            <w:r w:rsidRPr="0020250B">
              <w:t>Глава поселения,</w:t>
            </w:r>
          </w:p>
          <w:p w:rsidR="00F21497" w:rsidRPr="0020250B" w:rsidRDefault="00F21497" w:rsidP="007A6472">
            <w:pPr>
              <w:jc w:val="center"/>
            </w:pPr>
            <w:r w:rsidRPr="0020250B">
              <w:t>Ведущий специалист</w:t>
            </w:r>
          </w:p>
          <w:p w:rsidR="00F21497" w:rsidRPr="0020250B" w:rsidRDefault="00F21497" w:rsidP="007A6472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97" w:rsidRPr="0020250B" w:rsidRDefault="00F21497" w:rsidP="007A6472">
            <w:pPr>
              <w:jc w:val="center"/>
            </w:pPr>
          </w:p>
          <w:p w:rsidR="00F21497" w:rsidRPr="0020250B" w:rsidRDefault="00F21497" w:rsidP="007A6472">
            <w:pPr>
              <w:jc w:val="center"/>
            </w:pPr>
          </w:p>
          <w:p w:rsidR="00F21497" w:rsidRPr="0020250B" w:rsidRDefault="00F21497" w:rsidP="007A6472">
            <w:pPr>
              <w:jc w:val="center"/>
            </w:pPr>
            <w:r w:rsidRPr="0020250B">
              <w:t>постоянно</w:t>
            </w:r>
          </w:p>
        </w:tc>
      </w:tr>
      <w:tr w:rsidR="00F21497" w:rsidRPr="0020250B" w:rsidTr="007A6472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center"/>
            </w:pPr>
            <w:r w:rsidRPr="0020250B">
              <w:t>2.4.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both"/>
            </w:pPr>
            <w:r w:rsidRPr="0020250B">
              <w:t>Повышение качества выполнения процедур размещения заказов и ответственности специалиста, ответственного за размещение заказов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ind w:hanging="153"/>
              <w:jc w:val="center"/>
            </w:pPr>
            <w:r w:rsidRPr="0020250B">
              <w:t>Глава поселения Внутриведомственная комиссия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97" w:rsidRPr="0020250B" w:rsidRDefault="00F21497" w:rsidP="007A6472">
            <w:pPr>
              <w:jc w:val="center"/>
            </w:pPr>
          </w:p>
          <w:p w:rsidR="00F21497" w:rsidRPr="0020250B" w:rsidRDefault="00F21497" w:rsidP="007A6472">
            <w:pPr>
              <w:jc w:val="center"/>
            </w:pPr>
            <w:r w:rsidRPr="0020250B">
              <w:t>постоянно</w:t>
            </w:r>
          </w:p>
        </w:tc>
      </w:tr>
      <w:tr w:rsidR="00F21497" w:rsidRPr="0020250B" w:rsidTr="007A6472">
        <w:trPr>
          <w:trHeight w:val="528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center"/>
              <w:rPr>
                <w:b/>
              </w:rPr>
            </w:pPr>
            <w:r w:rsidRPr="0020250B">
              <w:rPr>
                <w:b/>
              </w:rPr>
              <w:t>3. Совершенствование механизмов антикоррупционной экспертизы нормативных правовых актов МО «</w:t>
            </w:r>
            <w:proofErr w:type="spellStart"/>
            <w:r w:rsidRPr="0020250B">
              <w:rPr>
                <w:b/>
              </w:rPr>
              <w:t>Хатажукайское</w:t>
            </w:r>
            <w:proofErr w:type="spellEnd"/>
            <w:r w:rsidRPr="0020250B">
              <w:rPr>
                <w:b/>
              </w:rPr>
              <w:t xml:space="preserve"> сельское поселение»</w:t>
            </w:r>
          </w:p>
        </w:tc>
      </w:tr>
      <w:tr w:rsidR="00F21497" w:rsidRPr="0020250B" w:rsidTr="007A6472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center"/>
            </w:pPr>
            <w:r w:rsidRPr="0020250B">
              <w:lastRenderedPageBreak/>
              <w:t>3.1.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both"/>
            </w:pPr>
            <w:r w:rsidRPr="0020250B">
              <w:t xml:space="preserve">Проведение плановой экспертизы нормативных правовых актов на </w:t>
            </w:r>
            <w:proofErr w:type="spellStart"/>
            <w:r w:rsidRPr="0020250B">
              <w:t>коррупциогенность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center"/>
            </w:pPr>
            <w:r w:rsidRPr="0020250B">
              <w:t>Глава поселения Внутриведомственная комиссия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97" w:rsidRPr="0020250B" w:rsidRDefault="00F21497" w:rsidP="007A6472">
            <w:pPr>
              <w:jc w:val="center"/>
            </w:pPr>
          </w:p>
          <w:p w:rsidR="00F21497" w:rsidRPr="0020250B" w:rsidRDefault="00F21497" w:rsidP="007A6472">
            <w:pPr>
              <w:jc w:val="center"/>
            </w:pPr>
            <w:r w:rsidRPr="0020250B">
              <w:t>постоянно</w:t>
            </w:r>
          </w:p>
        </w:tc>
      </w:tr>
      <w:tr w:rsidR="00F21497" w:rsidRPr="0020250B" w:rsidTr="007A6472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center"/>
            </w:pPr>
            <w:r w:rsidRPr="0020250B">
              <w:t>3.2.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both"/>
            </w:pPr>
            <w:r w:rsidRPr="0020250B">
              <w:t xml:space="preserve">Проведение семинара с должностными лицами в области проведения экспертизы на </w:t>
            </w:r>
            <w:proofErr w:type="spellStart"/>
            <w:r w:rsidRPr="0020250B">
              <w:t>коррупциогенность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97" w:rsidRPr="0020250B" w:rsidRDefault="00F21497" w:rsidP="007A6472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97" w:rsidRPr="0020250B" w:rsidRDefault="00F21497" w:rsidP="007A6472">
            <w:pPr>
              <w:jc w:val="both"/>
            </w:pPr>
            <w:r w:rsidRPr="0020250B">
              <w:t>в рамках проведения мероприятий по повышению квалификации</w:t>
            </w:r>
          </w:p>
          <w:p w:rsidR="00F21497" w:rsidRPr="0020250B" w:rsidRDefault="00F21497" w:rsidP="007A6472">
            <w:pPr>
              <w:jc w:val="center"/>
            </w:pPr>
          </w:p>
        </w:tc>
      </w:tr>
      <w:tr w:rsidR="00F21497" w:rsidRPr="0020250B" w:rsidTr="007A6472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center"/>
            </w:pPr>
            <w:r w:rsidRPr="0020250B">
              <w:t>3.3.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both"/>
            </w:pPr>
            <w:r w:rsidRPr="0020250B">
              <w:t xml:space="preserve">Разработка и утверждение антикоррупционных стандартов нормативных правовых актов  и их проектов на </w:t>
            </w:r>
            <w:proofErr w:type="spellStart"/>
            <w:r w:rsidRPr="0020250B">
              <w:t>коррупциогенность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center"/>
            </w:pPr>
            <w:r w:rsidRPr="0020250B">
              <w:t>Внутриведомственная комиссия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97" w:rsidRPr="0020250B" w:rsidRDefault="00F21497" w:rsidP="007A6472"/>
        </w:tc>
      </w:tr>
      <w:tr w:rsidR="00F21497" w:rsidRPr="0020250B" w:rsidTr="007A6472">
        <w:trPr>
          <w:trHeight w:val="302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center"/>
              <w:rPr>
                <w:b/>
              </w:rPr>
            </w:pPr>
            <w:r w:rsidRPr="0020250B">
              <w:rPr>
                <w:b/>
              </w:rPr>
              <w:t>4. Установление обратной связи с получателями муниципальных услуг</w:t>
            </w:r>
          </w:p>
        </w:tc>
      </w:tr>
      <w:tr w:rsidR="00F21497" w:rsidRPr="0020250B" w:rsidTr="007A6472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center"/>
            </w:pPr>
            <w:r w:rsidRPr="0020250B">
              <w:t>4.1.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both"/>
            </w:pPr>
            <w:r w:rsidRPr="0020250B">
              <w:t xml:space="preserve">Организация «телефона доверия», определение порядка обработки поступающих сообщений о </w:t>
            </w:r>
            <w:proofErr w:type="spellStart"/>
            <w:r w:rsidRPr="0020250B">
              <w:t>коррупциогенных</w:t>
            </w:r>
            <w:proofErr w:type="spellEnd"/>
            <w:r w:rsidRPr="0020250B">
              <w:t xml:space="preserve"> проявлениях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97" w:rsidRPr="0020250B" w:rsidRDefault="00F21497" w:rsidP="007A6472">
            <w:pPr>
              <w:jc w:val="center"/>
            </w:pPr>
          </w:p>
          <w:p w:rsidR="00F21497" w:rsidRPr="0020250B" w:rsidRDefault="00F21497" w:rsidP="007A6472">
            <w:pPr>
              <w:jc w:val="center"/>
            </w:pPr>
            <w:r w:rsidRPr="0020250B">
              <w:t>Глава поселения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97" w:rsidRPr="0020250B" w:rsidRDefault="00F21497" w:rsidP="007A6472">
            <w:pPr>
              <w:jc w:val="center"/>
            </w:pPr>
          </w:p>
          <w:p w:rsidR="00F21497" w:rsidRPr="0020250B" w:rsidRDefault="00F21497" w:rsidP="007A6472">
            <w:pPr>
              <w:jc w:val="center"/>
            </w:pPr>
            <w:r w:rsidRPr="0020250B">
              <w:t>апрель</w:t>
            </w:r>
          </w:p>
          <w:p w:rsidR="00F21497" w:rsidRPr="0020250B" w:rsidRDefault="00F21497" w:rsidP="007A6472">
            <w:pPr>
              <w:jc w:val="center"/>
            </w:pPr>
            <w:r w:rsidRPr="0020250B">
              <w:t>2020г.</w:t>
            </w:r>
          </w:p>
        </w:tc>
      </w:tr>
      <w:tr w:rsidR="00F21497" w:rsidRPr="0020250B" w:rsidTr="007A6472">
        <w:trPr>
          <w:trHeight w:val="158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center"/>
            </w:pPr>
            <w:r w:rsidRPr="0020250B">
              <w:t>4.2.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both"/>
            </w:pPr>
            <w:r w:rsidRPr="0020250B">
              <w:t xml:space="preserve">Осуществление экспертизы  всех жалоб и обращений граждан и организаций, в которых содержатся сообщения о коррупционных правонарушениях, либо предложения по устранению </w:t>
            </w:r>
            <w:proofErr w:type="spellStart"/>
            <w:r w:rsidRPr="0020250B">
              <w:t>коррупциогенных</w:t>
            </w:r>
            <w:proofErr w:type="spellEnd"/>
            <w:r w:rsidRPr="0020250B">
              <w:t xml:space="preserve"> факторов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97" w:rsidRPr="0020250B" w:rsidRDefault="00F21497" w:rsidP="007A6472">
            <w:pPr>
              <w:jc w:val="center"/>
            </w:pPr>
          </w:p>
          <w:p w:rsidR="00F21497" w:rsidRPr="0020250B" w:rsidRDefault="00F21497" w:rsidP="007A6472">
            <w:pPr>
              <w:jc w:val="center"/>
            </w:pPr>
            <w:r w:rsidRPr="0020250B">
              <w:t>Глава поселения Внутриведомственная комиссия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97" w:rsidRPr="0020250B" w:rsidRDefault="00F21497" w:rsidP="007A6472">
            <w:pPr>
              <w:jc w:val="center"/>
            </w:pPr>
          </w:p>
          <w:p w:rsidR="00F21497" w:rsidRPr="0020250B" w:rsidRDefault="00F21497" w:rsidP="007A6472">
            <w:pPr>
              <w:jc w:val="center"/>
            </w:pPr>
          </w:p>
          <w:p w:rsidR="00F21497" w:rsidRPr="0020250B" w:rsidRDefault="00F21497" w:rsidP="007A6472">
            <w:pPr>
              <w:jc w:val="center"/>
            </w:pPr>
            <w:r w:rsidRPr="0020250B">
              <w:t>ежеквартально</w:t>
            </w:r>
          </w:p>
        </w:tc>
      </w:tr>
      <w:tr w:rsidR="00F21497" w:rsidRPr="0020250B" w:rsidTr="007A6472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center"/>
            </w:pPr>
            <w:r w:rsidRPr="0020250B">
              <w:t>4.3.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both"/>
            </w:pPr>
            <w:r w:rsidRPr="0020250B">
              <w:t>Активизация работы по информационному обмену со средствами массовой информации  с целью доведения до граждан и организаций  информации о необходимости сообщения обо всех фактах злоупотребления должностными лицами своих служебных полномочий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97" w:rsidRPr="0020250B" w:rsidRDefault="00F21497" w:rsidP="007A6472">
            <w:pPr>
              <w:jc w:val="center"/>
            </w:pPr>
          </w:p>
          <w:p w:rsidR="00F21497" w:rsidRPr="0020250B" w:rsidRDefault="00F21497" w:rsidP="007A6472">
            <w:pPr>
              <w:jc w:val="center"/>
            </w:pPr>
            <w:r w:rsidRPr="0020250B">
              <w:t>Глава поселения Внутриведомственная комиссия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97" w:rsidRPr="0020250B" w:rsidRDefault="00F21497" w:rsidP="007A6472">
            <w:pPr>
              <w:jc w:val="center"/>
            </w:pPr>
          </w:p>
          <w:p w:rsidR="00F21497" w:rsidRPr="0020250B" w:rsidRDefault="00F21497" w:rsidP="007A6472">
            <w:pPr>
              <w:jc w:val="center"/>
            </w:pPr>
          </w:p>
          <w:p w:rsidR="00F21497" w:rsidRPr="0020250B" w:rsidRDefault="00F21497" w:rsidP="007A6472">
            <w:pPr>
              <w:jc w:val="center"/>
            </w:pPr>
            <w:r w:rsidRPr="0020250B">
              <w:t>постоянно</w:t>
            </w:r>
          </w:p>
          <w:p w:rsidR="00F21497" w:rsidRPr="0020250B" w:rsidRDefault="00F21497" w:rsidP="007A6472">
            <w:pPr>
              <w:jc w:val="center"/>
            </w:pPr>
          </w:p>
        </w:tc>
      </w:tr>
      <w:tr w:rsidR="00F21497" w:rsidRPr="0020250B" w:rsidTr="007A6472">
        <w:trPr>
          <w:trHeight w:val="205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center"/>
              <w:rPr>
                <w:b/>
              </w:rPr>
            </w:pPr>
            <w:r w:rsidRPr="0020250B">
              <w:rPr>
                <w:b/>
              </w:rPr>
              <w:t>5.  Совершенствование функционирования муниципальной службы</w:t>
            </w:r>
          </w:p>
        </w:tc>
      </w:tr>
      <w:tr w:rsidR="00F21497" w:rsidRPr="0020250B" w:rsidTr="007A6472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center"/>
            </w:pPr>
            <w:r w:rsidRPr="0020250B">
              <w:t>5.1.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both"/>
            </w:pPr>
            <w:r w:rsidRPr="0020250B">
              <w:t xml:space="preserve">Обеспечение изучения всеми должностными  лицами Администрации </w:t>
            </w:r>
            <w:proofErr w:type="spellStart"/>
            <w:r w:rsidRPr="0020250B">
              <w:t>Хатажукайского</w:t>
            </w:r>
            <w:proofErr w:type="spellEnd"/>
            <w:r w:rsidRPr="0020250B">
              <w:t xml:space="preserve"> сельского поселения  действующего федерального законодательства  по противодействию коррупции.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97" w:rsidRPr="0020250B" w:rsidRDefault="00F21497" w:rsidP="007A6472">
            <w:pPr>
              <w:jc w:val="center"/>
            </w:pPr>
          </w:p>
          <w:p w:rsidR="00F21497" w:rsidRPr="0020250B" w:rsidRDefault="00F21497" w:rsidP="007A6472"/>
          <w:p w:rsidR="00F21497" w:rsidRPr="0020250B" w:rsidRDefault="00F21497" w:rsidP="007A6472">
            <w:pPr>
              <w:jc w:val="center"/>
            </w:pPr>
            <w:r w:rsidRPr="0020250B">
              <w:t>Внутриведомственная комиссия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97" w:rsidRPr="0020250B" w:rsidRDefault="00F21497" w:rsidP="007A6472">
            <w:pPr>
              <w:jc w:val="center"/>
            </w:pPr>
          </w:p>
          <w:p w:rsidR="00F21497" w:rsidRPr="0020250B" w:rsidRDefault="00F21497" w:rsidP="007A6472">
            <w:pPr>
              <w:jc w:val="center"/>
            </w:pPr>
          </w:p>
          <w:p w:rsidR="00F21497" w:rsidRPr="0020250B" w:rsidRDefault="00F21497" w:rsidP="007A6472">
            <w:pPr>
              <w:jc w:val="center"/>
            </w:pPr>
            <w:r w:rsidRPr="0020250B">
              <w:t>По мере принятия правового акта</w:t>
            </w:r>
          </w:p>
        </w:tc>
      </w:tr>
      <w:tr w:rsidR="00F21497" w:rsidRPr="0020250B" w:rsidTr="007A6472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center"/>
            </w:pPr>
            <w:r w:rsidRPr="0020250B">
              <w:t>5.2.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both"/>
            </w:pPr>
            <w:r w:rsidRPr="0020250B">
              <w:t>Совершенствование должностных инструкций  муниципальных служащих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97" w:rsidRPr="0020250B" w:rsidRDefault="00F21497" w:rsidP="007A6472">
            <w:pPr>
              <w:jc w:val="center"/>
            </w:pPr>
            <w:r w:rsidRPr="0020250B">
              <w:t>Зам. главы администрации</w:t>
            </w:r>
          </w:p>
          <w:p w:rsidR="00F21497" w:rsidRPr="0020250B" w:rsidRDefault="00F21497" w:rsidP="007A6472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center"/>
            </w:pPr>
            <w:r w:rsidRPr="0020250B">
              <w:t>Один раз                       в полугодие</w:t>
            </w:r>
          </w:p>
        </w:tc>
      </w:tr>
      <w:tr w:rsidR="00F21497" w:rsidRPr="0020250B" w:rsidTr="007A6472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center"/>
            </w:pPr>
            <w:r w:rsidRPr="0020250B">
              <w:t xml:space="preserve">5.3.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both"/>
            </w:pPr>
            <w:r w:rsidRPr="0020250B">
              <w:t>Обеспечение надлежащей кадровой политики  при трудоустройстве граждан на муниципальную службу.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center"/>
            </w:pPr>
            <w:r w:rsidRPr="0020250B">
              <w:t>Глава поселения</w:t>
            </w:r>
          </w:p>
          <w:p w:rsidR="00F21497" w:rsidRPr="0020250B" w:rsidRDefault="00F21497" w:rsidP="007A6472">
            <w:pPr>
              <w:jc w:val="center"/>
            </w:pPr>
            <w:r w:rsidRPr="0020250B">
              <w:t>Зам. главы</w:t>
            </w:r>
          </w:p>
          <w:p w:rsidR="00F21497" w:rsidRPr="0020250B" w:rsidRDefault="00F21497" w:rsidP="007A6472">
            <w:pPr>
              <w:jc w:val="center"/>
            </w:pPr>
            <w:r w:rsidRPr="0020250B">
              <w:t>администрации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center"/>
            </w:pPr>
            <w:r w:rsidRPr="0020250B">
              <w:t xml:space="preserve">При </w:t>
            </w:r>
            <w:proofErr w:type="spellStart"/>
            <w:r w:rsidRPr="0020250B">
              <w:t>поступле-нии</w:t>
            </w:r>
            <w:proofErr w:type="spellEnd"/>
            <w:r w:rsidRPr="0020250B">
              <w:t xml:space="preserve"> на </w:t>
            </w:r>
            <w:proofErr w:type="spellStart"/>
            <w:r w:rsidRPr="0020250B">
              <w:t>муни-ципальную</w:t>
            </w:r>
            <w:proofErr w:type="spellEnd"/>
            <w:r w:rsidRPr="0020250B">
              <w:t xml:space="preserve"> службу</w:t>
            </w:r>
          </w:p>
        </w:tc>
      </w:tr>
      <w:tr w:rsidR="00F21497" w:rsidRPr="0020250B" w:rsidTr="007A6472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center"/>
            </w:pPr>
            <w:r w:rsidRPr="0020250B">
              <w:t>5.4.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both"/>
            </w:pPr>
            <w:r w:rsidRPr="0020250B">
              <w:t>Обязательное проведение проверочных мероприятий при проведении конкурсов на замещение вакантных должностей муниципальных служащих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center"/>
            </w:pPr>
            <w:r w:rsidRPr="0020250B">
              <w:t>Глава поселения Внутриведомственная комиссия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97" w:rsidRPr="0020250B" w:rsidRDefault="00F21497" w:rsidP="007A6472"/>
          <w:p w:rsidR="00F21497" w:rsidRPr="0020250B" w:rsidRDefault="00F21497" w:rsidP="007A6472">
            <w:pPr>
              <w:jc w:val="center"/>
            </w:pPr>
            <w:r w:rsidRPr="0020250B">
              <w:t>постоянно</w:t>
            </w:r>
          </w:p>
          <w:p w:rsidR="00F21497" w:rsidRPr="0020250B" w:rsidRDefault="00F21497" w:rsidP="007A6472">
            <w:pPr>
              <w:jc w:val="center"/>
            </w:pPr>
          </w:p>
        </w:tc>
      </w:tr>
      <w:tr w:rsidR="00F21497" w:rsidRPr="0020250B" w:rsidTr="007A6472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center"/>
            </w:pPr>
            <w:r w:rsidRPr="0020250B">
              <w:t>5.5.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both"/>
            </w:pPr>
            <w:r w:rsidRPr="0020250B">
              <w:t xml:space="preserve">Реализация мер по формированию кадрового резерва муниципальной </w:t>
            </w:r>
            <w:r w:rsidRPr="0020250B">
              <w:lastRenderedPageBreak/>
              <w:t>службы муниципального образования «</w:t>
            </w:r>
            <w:proofErr w:type="spellStart"/>
            <w:r w:rsidRPr="0020250B">
              <w:t>Хатажукайское</w:t>
            </w:r>
            <w:proofErr w:type="spellEnd"/>
            <w:r w:rsidRPr="0020250B">
              <w:t xml:space="preserve"> сельское поселение»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97" w:rsidRPr="0020250B" w:rsidRDefault="00F21497" w:rsidP="007A6472">
            <w:pPr>
              <w:jc w:val="center"/>
            </w:pPr>
          </w:p>
          <w:p w:rsidR="00F21497" w:rsidRPr="0020250B" w:rsidRDefault="00F21497" w:rsidP="007A6472">
            <w:pPr>
              <w:jc w:val="center"/>
            </w:pPr>
            <w:r w:rsidRPr="0020250B">
              <w:t>Заместитель главы</w:t>
            </w:r>
          </w:p>
          <w:p w:rsidR="00F21497" w:rsidRPr="0020250B" w:rsidRDefault="00F21497" w:rsidP="007A6472">
            <w:pPr>
              <w:jc w:val="center"/>
            </w:pPr>
            <w:r w:rsidRPr="0020250B">
              <w:lastRenderedPageBreak/>
              <w:t xml:space="preserve">администрации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97" w:rsidRPr="0020250B" w:rsidRDefault="00F21497" w:rsidP="007A6472">
            <w:pPr>
              <w:jc w:val="center"/>
            </w:pPr>
          </w:p>
          <w:p w:rsidR="00F21497" w:rsidRPr="0020250B" w:rsidRDefault="00F21497" w:rsidP="007A6472">
            <w:pPr>
              <w:jc w:val="center"/>
            </w:pPr>
            <w:r w:rsidRPr="0020250B">
              <w:t>постоянно</w:t>
            </w:r>
          </w:p>
          <w:p w:rsidR="00F21497" w:rsidRPr="0020250B" w:rsidRDefault="00F21497" w:rsidP="007A6472"/>
        </w:tc>
      </w:tr>
      <w:tr w:rsidR="00F21497" w:rsidRPr="0020250B" w:rsidTr="007A6472">
        <w:trPr>
          <w:trHeight w:val="502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center"/>
            </w:pPr>
            <w:r w:rsidRPr="0020250B">
              <w:lastRenderedPageBreak/>
              <w:t>6</w:t>
            </w:r>
            <w:r w:rsidRPr="0020250B">
              <w:rPr>
                <w:b/>
                <w:i/>
              </w:rPr>
              <w:t>. Использование информационно-коммуникационных технологий для противодействия коррупции</w:t>
            </w:r>
          </w:p>
        </w:tc>
      </w:tr>
      <w:tr w:rsidR="00F21497" w:rsidRPr="0020250B" w:rsidTr="007A6472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center"/>
            </w:pPr>
            <w:r w:rsidRPr="0020250B">
              <w:t>6.1.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97" w:rsidRPr="0020250B" w:rsidRDefault="00F21497" w:rsidP="007A6472">
            <w:pPr>
              <w:jc w:val="both"/>
            </w:pPr>
            <w:r w:rsidRPr="0020250B">
              <w:t xml:space="preserve">Привлечение средств массовой информации к освещению работы Администрации </w:t>
            </w:r>
            <w:proofErr w:type="spellStart"/>
            <w:r w:rsidRPr="0020250B">
              <w:t>Хатажукайского</w:t>
            </w:r>
            <w:proofErr w:type="spellEnd"/>
            <w:r w:rsidRPr="0020250B">
              <w:t xml:space="preserve"> сельского поселения  по противодействию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97" w:rsidRPr="0020250B" w:rsidRDefault="00F21497" w:rsidP="007A6472">
            <w:pPr>
              <w:jc w:val="center"/>
            </w:pPr>
          </w:p>
          <w:p w:rsidR="00F21497" w:rsidRPr="0020250B" w:rsidRDefault="00F21497" w:rsidP="007A6472">
            <w:pPr>
              <w:jc w:val="center"/>
            </w:pPr>
            <w:r w:rsidRPr="0020250B">
              <w:t xml:space="preserve">Глава поселения, </w:t>
            </w:r>
          </w:p>
          <w:p w:rsidR="00F21497" w:rsidRPr="0020250B" w:rsidRDefault="00F21497" w:rsidP="007A6472">
            <w:pPr>
              <w:jc w:val="center"/>
            </w:pPr>
            <w:r w:rsidRPr="0020250B">
              <w:t>Зам. главы администрации</w:t>
            </w:r>
          </w:p>
          <w:p w:rsidR="00F21497" w:rsidRPr="0020250B" w:rsidRDefault="00F21497" w:rsidP="007A6472"/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97" w:rsidRPr="0020250B" w:rsidRDefault="00F21497" w:rsidP="007A6472">
            <w:pPr>
              <w:jc w:val="center"/>
            </w:pPr>
          </w:p>
          <w:p w:rsidR="00F21497" w:rsidRPr="0020250B" w:rsidRDefault="00F21497" w:rsidP="007A6472">
            <w:pPr>
              <w:jc w:val="center"/>
            </w:pPr>
            <w:r w:rsidRPr="0020250B">
              <w:t>постоянно</w:t>
            </w:r>
          </w:p>
        </w:tc>
      </w:tr>
    </w:tbl>
    <w:p w:rsidR="00F21497" w:rsidRPr="0020250B" w:rsidRDefault="00F21497" w:rsidP="00F21497">
      <w:pPr>
        <w:jc w:val="center"/>
        <w:rPr>
          <w:b/>
        </w:rPr>
      </w:pPr>
    </w:p>
    <w:p w:rsidR="00F21497" w:rsidRPr="0020250B" w:rsidRDefault="00F21497" w:rsidP="00F21497">
      <w:pPr>
        <w:jc w:val="center"/>
        <w:rPr>
          <w:b/>
        </w:rPr>
      </w:pPr>
      <w:r w:rsidRPr="0020250B">
        <w:rPr>
          <w:b/>
        </w:rPr>
        <w:t>4. Ожидаемые показатели эффективности Программы</w:t>
      </w:r>
    </w:p>
    <w:p w:rsidR="00F21497" w:rsidRPr="0020250B" w:rsidRDefault="00F21497" w:rsidP="00F21497">
      <w:pPr>
        <w:jc w:val="both"/>
      </w:pPr>
      <w:r w:rsidRPr="0020250B">
        <w:t xml:space="preserve">     В результате реализации мероприятий Программы должен понизиться  как объективный уровень коррупции  в муниципальном образовании «</w:t>
      </w:r>
      <w:proofErr w:type="spellStart"/>
      <w:r w:rsidRPr="0020250B">
        <w:t>Хатажукайское</w:t>
      </w:r>
      <w:proofErr w:type="spellEnd"/>
      <w:r w:rsidRPr="0020250B">
        <w:t xml:space="preserve"> сельское поселение», так и его восприятие населением поселения, что напрямую повлияет на показатель достижения целей  Программы «Противодействие коррупции в муниципальном образовании «</w:t>
      </w:r>
      <w:proofErr w:type="spellStart"/>
      <w:r w:rsidRPr="0020250B">
        <w:t>Хатажукайское</w:t>
      </w:r>
      <w:proofErr w:type="spellEnd"/>
      <w:r w:rsidRPr="0020250B">
        <w:t xml:space="preserve"> сельское поселение» 2020-2021 </w:t>
      </w:r>
      <w:proofErr w:type="spellStart"/>
      <w:r w:rsidRPr="0020250B">
        <w:t>г.г</w:t>
      </w:r>
      <w:proofErr w:type="spellEnd"/>
      <w:r w:rsidRPr="0020250B">
        <w:t xml:space="preserve">.», а также возрастет уровень удовлетворенности населения </w:t>
      </w:r>
      <w:proofErr w:type="spellStart"/>
      <w:r w:rsidRPr="0020250B">
        <w:t>Хатажукайского</w:t>
      </w:r>
      <w:proofErr w:type="spellEnd"/>
      <w:r w:rsidRPr="0020250B">
        <w:t xml:space="preserve"> сельского поселения деятельностью Администрации и Совета народных депутатов </w:t>
      </w:r>
      <w:proofErr w:type="spellStart"/>
      <w:r w:rsidRPr="0020250B">
        <w:t>Хатажукайского</w:t>
      </w:r>
      <w:proofErr w:type="spellEnd"/>
      <w:r w:rsidRPr="0020250B">
        <w:t xml:space="preserve"> сельского поселения.</w:t>
      </w:r>
    </w:p>
    <w:p w:rsidR="00F21497" w:rsidRPr="0020250B" w:rsidRDefault="00F21497" w:rsidP="00F21497">
      <w:pPr>
        <w:jc w:val="center"/>
        <w:rPr>
          <w:b/>
        </w:rPr>
      </w:pPr>
      <w:r w:rsidRPr="0020250B">
        <w:rPr>
          <w:b/>
        </w:rPr>
        <w:t>5. Контроль за реализацией Программы</w:t>
      </w:r>
    </w:p>
    <w:p w:rsidR="00F21497" w:rsidRPr="0020250B" w:rsidRDefault="00F21497" w:rsidP="00F21497">
      <w:pPr>
        <w:jc w:val="both"/>
      </w:pPr>
      <w:r w:rsidRPr="0020250B">
        <w:t xml:space="preserve">      Контроль за ходом реализации Программы осуществляет Совет народных депутатов </w:t>
      </w:r>
      <w:proofErr w:type="spellStart"/>
      <w:r w:rsidRPr="0020250B">
        <w:t>Хатажукайского</w:t>
      </w:r>
      <w:proofErr w:type="spellEnd"/>
      <w:r w:rsidRPr="0020250B">
        <w:t xml:space="preserve"> сельского поселения. Представитель Администрации </w:t>
      </w:r>
      <w:proofErr w:type="spellStart"/>
      <w:r w:rsidRPr="0020250B">
        <w:t>Хатажукайского</w:t>
      </w:r>
      <w:proofErr w:type="spellEnd"/>
      <w:r w:rsidRPr="0020250B">
        <w:t xml:space="preserve"> сельского поселения, назначенный </w:t>
      </w:r>
      <w:proofErr w:type="gramStart"/>
      <w:r w:rsidRPr="0020250B">
        <w:t>Распоряжением  Администрации</w:t>
      </w:r>
      <w:proofErr w:type="gramEnd"/>
      <w:r w:rsidRPr="0020250B">
        <w:t xml:space="preserve"> поселения  ответственным за координацию реализации мероприятий Программы один раз в квартал предоставляет отчет о ходе ее реализации.  Контроль достижения показателей </w:t>
      </w:r>
      <w:proofErr w:type="gramStart"/>
      <w:r w:rsidRPr="0020250B">
        <w:t>целей  Программы</w:t>
      </w:r>
      <w:proofErr w:type="gramEnd"/>
      <w:r w:rsidRPr="0020250B">
        <w:t xml:space="preserve"> осуществляется на основании  данных, полученных по итогам проведения исследований по оценке целевых показателей. </w:t>
      </w:r>
    </w:p>
    <w:p w:rsidR="00F21497" w:rsidRPr="0020250B" w:rsidRDefault="00F21497" w:rsidP="00F21497">
      <w:pPr>
        <w:jc w:val="both"/>
      </w:pPr>
    </w:p>
    <w:p w:rsidR="00F21497" w:rsidRPr="0020250B" w:rsidRDefault="00F21497" w:rsidP="00F21497">
      <w:pPr>
        <w:jc w:val="both"/>
      </w:pPr>
    </w:p>
    <w:p w:rsidR="00F21497" w:rsidRPr="0020250B" w:rsidRDefault="00F21497" w:rsidP="00F21497">
      <w:pPr>
        <w:jc w:val="both"/>
      </w:pPr>
    </w:p>
    <w:p w:rsidR="00F21497" w:rsidRPr="0020250B" w:rsidRDefault="00F21497" w:rsidP="00F21497">
      <w:pPr>
        <w:jc w:val="both"/>
      </w:pPr>
    </w:p>
    <w:p w:rsidR="00F21497" w:rsidRPr="0020250B" w:rsidRDefault="00F21497" w:rsidP="00F21497">
      <w:pPr>
        <w:jc w:val="both"/>
      </w:pPr>
    </w:p>
    <w:p w:rsidR="00F21497" w:rsidRPr="0020250B" w:rsidRDefault="00F21497" w:rsidP="00F21497">
      <w:pPr>
        <w:jc w:val="both"/>
      </w:pPr>
    </w:p>
    <w:p w:rsidR="00F21497" w:rsidRDefault="00F21497" w:rsidP="00F21497">
      <w:pPr>
        <w:jc w:val="both"/>
      </w:pPr>
    </w:p>
    <w:p w:rsidR="00F21497" w:rsidRDefault="00F21497" w:rsidP="00F21497">
      <w:pPr>
        <w:jc w:val="both"/>
      </w:pPr>
    </w:p>
    <w:p w:rsidR="00F21497" w:rsidRDefault="00F21497" w:rsidP="00F21497">
      <w:pPr>
        <w:jc w:val="both"/>
      </w:pPr>
    </w:p>
    <w:p w:rsidR="00F21497" w:rsidRDefault="00F21497" w:rsidP="00F21497">
      <w:pPr>
        <w:jc w:val="both"/>
      </w:pPr>
    </w:p>
    <w:p w:rsidR="00F21497" w:rsidRDefault="00F21497" w:rsidP="00F21497">
      <w:pPr>
        <w:jc w:val="both"/>
      </w:pPr>
    </w:p>
    <w:p w:rsidR="00F21497" w:rsidRDefault="00F21497" w:rsidP="00F21497">
      <w:pPr>
        <w:jc w:val="both"/>
      </w:pPr>
    </w:p>
    <w:p w:rsidR="00F21497" w:rsidRDefault="00F21497" w:rsidP="00F21497">
      <w:pPr>
        <w:jc w:val="both"/>
      </w:pPr>
    </w:p>
    <w:p w:rsidR="00F21497" w:rsidRDefault="00F21497" w:rsidP="00F21497">
      <w:pPr>
        <w:jc w:val="both"/>
      </w:pPr>
    </w:p>
    <w:p w:rsidR="00F21497" w:rsidRDefault="00F21497" w:rsidP="00F21497">
      <w:pPr>
        <w:jc w:val="both"/>
      </w:pPr>
    </w:p>
    <w:p w:rsidR="00F21497" w:rsidRDefault="00F21497" w:rsidP="00F21497">
      <w:pPr>
        <w:jc w:val="both"/>
      </w:pPr>
    </w:p>
    <w:p w:rsidR="00F21497" w:rsidRDefault="00F21497" w:rsidP="00F21497">
      <w:pPr>
        <w:jc w:val="both"/>
      </w:pPr>
    </w:p>
    <w:p w:rsidR="00F21497" w:rsidRDefault="00F21497" w:rsidP="00F21497">
      <w:pPr>
        <w:jc w:val="both"/>
      </w:pPr>
    </w:p>
    <w:p w:rsidR="00F21497" w:rsidRDefault="00F21497" w:rsidP="00F21497">
      <w:pPr>
        <w:jc w:val="both"/>
      </w:pPr>
    </w:p>
    <w:p w:rsidR="00F21497" w:rsidRDefault="00F21497" w:rsidP="00F21497">
      <w:pPr>
        <w:jc w:val="both"/>
      </w:pPr>
    </w:p>
    <w:p w:rsidR="00F21497" w:rsidRDefault="00F21497" w:rsidP="00F21497">
      <w:pPr>
        <w:jc w:val="both"/>
      </w:pPr>
    </w:p>
    <w:p w:rsidR="00F21497" w:rsidRDefault="00F21497" w:rsidP="00F21497">
      <w:pPr>
        <w:jc w:val="both"/>
      </w:pPr>
    </w:p>
    <w:p w:rsidR="00F21497" w:rsidRPr="0020250B" w:rsidRDefault="00F21497" w:rsidP="00F21497">
      <w:pPr>
        <w:jc w:val="both"/>
      </w:pPr>
      <w:bookmarkStart w:id="0" w:name="_GoBack"/>
      <w:bookmarkEnd w:id="0"/>
    </w:p>
    <w:p w:rsidR="00F21497" w:rsidRPr="0020250B" w:rsidRDefault="00F21497" w:rsidP="00F21497">
      <w:pPr>
        <w:jc w:val="right"/>
      </w:pPr>
    </w:p>
    <w:p w:rsidR="00F21497" w:rsidRPr="0020250B" w:rsidRDefault="00F21497" w:rsidP="00F21497">
      <w:pPr>
        <w:jc w:val="right"/>
      </w:pPr>
      <w:r w:rsidRPr="0020250B">
        <w:lastRenderedPageBreak/>
        <w:t xml:space="preserve">Приложение№2 </w:t>
      </w:r>
    </w:p>
    <w:p w:rsidR="00F21497" w:rsidRPr="0020250B" w:rsidRDefault="00F21497" w:rsidP="00F21497">
      <w:pPr>
        <w:jc w:val="right"/>
      </w:pPr>
      <w:r w:rsidRPr="0020250B">
        <w:t xml:space="preserve">к Постановлению главы </w:t>
      </w:r>
    </w:p>
    <w:p w:rsidR="00F21497" w:rsidRPr="0020250B" w:rsidRDefault="00F21497" w:rsidP="00F21497">
      <w:pPr>
        <w:jc w:val="right"/>
      </w:pPr>
      <w:r w:rsidRPr="0020250B">
        <w:t>МО «</w:t>
      </w:r>
      <w:proofErr w:type="spellStart"/>
      <w:r w:rsidRPr="0020250B">
        <w:t>Хатажукайское</w:t>
      </w:r>
      <w:proofErr w:type="spellEnd"/>
      <w:r w:rsidRPr="0020250B">
        <w:t xml:space="preserve"> </w:t>
      </w:r>
    </w:p>
    <w:p w:rsidR="00F21497" w:rsidRPr="0020250B" w:rsidRDefault="00F21497" w:rsidP="00F21497">
      <w:pPr>
        <w:jc w:val="right"/>
      </w:pPr>
      <w:r w:rsidRPr="0020250B">
        <w:t>сельское поселение</w:t>
      </w:r>
    </w:p>
    <w:p w:rsidR="00F21497" w:rsidRPr="0020250B" w:rsidRDefault="00F21497" w:rsidP="00F21497">
      <w:pPr>
        <w:jc w:val="right"/>
      </w:pPr>
      <w:r>
        <w:t>от 29.11.2019г</w:t>
      </w:r>
      <w:r w:rsidRPr="0020250B">
        <w:t xml:space="preserve"> №</w:t>
      </w:r>
      <w:r>
        <w:t>54</w:t>
      </w:r>
      <w:r w:rsidRPr="0020250B">
        <w:t xml:space="preserve"> </w:t>
      </w:r>
    </w:p>
    <w:p w:rsidR="00F21497" w:rsidRPr="0020250B" w:rsidRDefault="00F21497" w:rsidP="00F21497">
      <w:pPr>
        <w:jc w:val="right"/>
      </w:pPr>
    </w:p>
    <w:p w:rsidR="00F21497" w:rsidRPr="0020250B" w:rsidRDefault="00F21497" w:rsidP="00F21497">
      <w:pPr>
        <w:rPr>
          <w:b/>
        </w:rPr>
      </w:pPr>
      <w:r w:rsidRPr="0020250B">
        <w:rPr>
          <w:b/>
        </w:rPr>
        <w:t xml:space="preserve">                                                   </w:t>
      </w:r>
      <w:r>
        <w:rPr>
          <w:b/>
        </w:rPr>
        <w:t xml:space="preserve">                   </w:t>
      </w:r>
      <w:r w:rsidRPr="0020250B">
        <w:rPr>
          <w:b/>
        </w:rPr>
        <w:t xml:space="preserve"> СОСТАВ </w:t>
      </w:r>
    </w:p>
    <w:p w:rsidR="00F21497" w:rsidRPr="0020250B" w:rsidRDefault="00F21497" w:rsidP="00F21497">
      <w:pPr>
        <w:jc w:val="center"/>
        <w:rPr>
          <w:b/>
        </w:rPr>
      </w:pPr>
      <w:r w:rsidRPr="0020250B">
        <w:rPr>
          <w:b/>
        </w:rPr>
        <w:t>Антикоррупционной комиссии</w:t>
      </w:r>
    </w:p>
    <w:p w:rsidR="00F21497" w:rsidRPr="0020250B" w:rsidRDefault="00F21497" w:rsidP="00F21497">
      <w:pPr>
        <w:jc w:val="center"/>
        <w:rPr>
          <w:b/>
        </w:rPr>
      </w:pPr>
      <w:r w:rsidRPr="0020250B">
        <w:rPr>
          <w:b/>
        </w:rPr>
        <w:t xml:space="preserve"> муниципального образования «</w:t>
      </w:r>
      <w:proofErr w:type="spellStart"/>
      <w:r w:rsidRPr="0020250B">
        <w:rPr>
          <w:b/>
        </w:rPr>
        <w:t>Хатажукайское</w:t>
      </w:r>
      <w:proofErr w:type="spellEnd"/>
      <w:r w:rsidRPr="0020250B">
        <w:rPr>
          <w:b/>
        </w:rPr>
        <w:t xml:space="preserve"> сельское поселение»</w:t>
      </w:r>
    </w:p>
    <w:p w:rsidR="00F21497" w:rsidRPr="0020250B" w:rsidRDefault="00F21497" w:rsidP="00F21497">
      <w:pPr>
        <w:jc w:val="center"/>
        <w:rPr>
          <w:b/>
        </w:rPr>
      </w:pPr>
    </w:p>
    <w:p w:rsidR="00F21497" w:rsidRPr="0020250B" w:rsidRDefault="00F21497" w:rsidP="00F21497">
      <w:pPr>
        <w:pStyle w:val="a5"/>
        <w:numPr>
          <w:ilvl w:val="0"/>
          <w:numId w:val="13"/>
        </w:numPr>
        <w:jc w:val="both"/>
      </w:pPr>
      <w:proofErr w:type="spellStart"/>
      <w:r w:rsidRPr="0020250B">
        <w:t>Карабетов</w:t>
      </w:r>
      <w:proofErr w:type="spellEnd"/>
      <w:r w:rsidRPr="0020250B">
        <w:t xml:space="preserve"> К.А. – Председатель комиссии- Глава администрации муниципального образования «</w:t>
      </w:r>
      <w:proofErr w:type="spellStart"/>
      <w:r w:rsidRPr="0020250B">
        <w:t>Хатажукайское</w:t>
      </w:r>
      <w:proofErr w:type="spellEnd"/>
      <w:r w:rsidRPr="0020250B">
        <w:t xml:space="preserve"> сельское поселение».</w:t>
      </w:r>
    </w:p>
    <w:p w:rsidR="00F21497" w:rsidRPr="0020250B" w:rsidRDefault="00F21497" w:rsidP="00F21497">
      <w:pPr>
        <w:pStyle w:val="a5"/>
        <w:numPr>
          <w:ilvl w:val="0"/>
          <w:numId w:val="13"/>
        </w:numPr>
        <w:ind w:left="-284" w:firstLine="568"/>
        <w:jc w:val="both"/>
      </w:pPr>
      <w:proofErr w:type="spellStart"/>
      <w:r w:rsidRPr="0020250B">
        <w:t>Датхужев</w:t>
      </w:r>
      <w:proofErr w:type="spellEnd"/>
      <w:r w:rsidRPr="0020250B">
        <w:t xml:space="preserve"> Н.А. – Заместитель Председателя комиссии – Заместитель главы администрации муниципального образования «</w:t>
      </w:r>
      <w:proofErr w:type="spellStart"/>
      <w:r w:rsidRPr="0020250B">
        <w:t>Хатажукайское</w:t>
      </w:r>
      <w:proofErr w:type="spellEnd"/>
      <w:r w:rsidRPr="0020250B">
        <w:t xml:space="preserve"> сельское поселение».</w:t>
      </w:r>
    </w:p>
    <w:p w:rsidR="00F21497" w:rsidRPr="0020250B" w:rsidRDefault="00F21497" w:rsidP="00F21497">
      <w:pPr>
        <w:pStyle w:val="a5"/>
        <w:numPr>
          <w:ilvl w:val="0"/>
          <w:numId w:val="13"/>
        </w:numPr>
        <w:ind w:left="-284" w:firstLine="568"/>
        <w:jc w:val="both"/>
      </w:pPr>
      <w:proofErr w:type="spellStart"/>
      <w:r w:rsidRPr="0020250B">
        <w:t>Гишева</w:t>
      </w:r>
      <w:proofErr w:type="spellEnd"/>
      <w:r w:rsidRPr="0020250B">
        <w:t xml:space="preserve"> С.Г. –  Секретарь комиссии – Ведущий специалист – юрист администрации муниципального образования «</w:t>
      </w:r>
      <w:proofErr w:type="spellStart"/>
      <w:r w:rsidRPr="0020250B">
        <w:t>Хатажукайское</w:t>
      </w:r>
      <w:proofErr w:type="spellEnd"/>
      <w:r w:rsidRPr="0020250B">
        <w:t xml:space="preserve"> сельское поселение».</w:t>
      </w:r>
    </w:p>
    <w:p w:rsidR="00F21497" w:rsidRPr="0020250B" w:rsidRDefault="00F21497" w:rsidP="00F21497">
      <w:pPr>
        <w:pStyle w:val="a5"/>
        <w:numPr>
          <w:ilvl w:val="0"/>
          <w:numId w:val="13"/>
        </w:numPr>
        <w:ind w:left="-284" w:firstLine="568"/>
        <w:jc w:val="both"/>
      </w:pPr>
      <w:proofErr w:type="spellStart"/>
      <w:r w:rsidRPr="0020250B">
        <w:t>Дагужиева</w:t>
      </w:r>
      <w:proofErr w:type="spellEnd"/>
      <w:r w:rsidRPr="0020250B">
        <w:t xml:space="preserve"> М.А. – Депутат муниципального образования «</w:t>
      </w:r>
      <w:proofErr w:type="spellStart"/>
      <w:r w:rsidRPr="0020250B">
        <w:t>Хатажукайское</w:t>
      </w:r>
      <w:proofErr w:type="spellEnd"/>
      <w:r w:rsidRPr="0020250B">
        <w:t xml:space="preserve"> сельское поселение».</w:t>
      </w:r>
    </w:p>
    <w:p w:rsidR="00F21497" w:rsidRPr="0020250B" w:rsidRDefault="00F21497" w:rsidP="00F21497">
      <w:pPr>
        <w:pStyle w:val="a5"/>
        <w:numPr>
          <w:ilvl w:val="0"/>
          <w:numId w:val="13"/>
        </w:numPr>
        <w:spacing w:after="200" w:line="276" w:lineRule="auto"/>
        <w:jc w:val="both"/>
      </w:pPr>
      <w:proofErr w:type="spellStart"/>
      <w:r w:rsidRPr="0020250B">
        <w:t>Пшизов</w:t>
      </w:r>
      <w:proofErr w:type="spellEnd"/>
      <w:r w:rsidRPr="0020250B">
        <w:t xml:space="preserve"> М.А. - Депутат муниципального образования «</w:t>
      </w:r>
      <w:proofErr w:type="spellStart"/>
      <w:r w:rsidRPr="0020250B">
        <w:t>Хатажукайское</w:t>
      </w:r>
      <w:proofErr w:type="spellEnd"/>
      <w:r w:rsidRPr="0020250B">
        <w:t xml:space="preserve"> сельское поселение».</w:t>
      </w:r>
    </w:p>
    <w:p w:rsidR="00F21497" w:rsidRPr="0020250B" w:rsidRDefault="00F21497" w:rsidP="00F21497">
      <w:pPr>
        <w:pStyle w:val="a5"/>
      </w:pPr>
    </w:p>
    <w:p w:rsidR="00F21497" w:rsidRPr="0020250B" w:rsidRDefault="00F21497" w:rsidP="00F21497">
      <w:pPr>
        <w:pStyle w:val="a5"/>
        <w:ind w:left="644"/>
        <w:jc w:val="both"/>
      </w:pPr>
    </w:p>
    <w:p w:rsidR="00F21497" w:rsidRPr="0020250B" w:rsidRDefault="00F21497" w:rsidP="00F21497">
      <w:pPr>
        <w:pStyle w:val="a5"/>
        <w:ind w:left="644"/>
        <w:jc w:val="both"/>
      </w:pPr>
    </w:p>
    <w:p w:rsidR="00F21497" w:rsidRPr="0020250B" w:rsidRDefault="00F21497" w:rsidP="00F21497">
      <w:pPr>
        <w:pStyle w:val="a5"/>
        <w:ind w:left="644"/>
        <w:jc w:val="both"/>
      </w:pPr>
    </w:p>
    <w:p w:rsidR="00F21497" w:rsidRPr="0020250B" w:rsidRDefault="00F21497" w:rsidP="00F21497">
      <w:pPr>
        <w:pStyle w:val="a5"/>
        <w:ind w:left="644"/>
        <w:jc w:val="both"/>
      </w:pPr>
    </w:p>
    <w:p w:rsidR="00F21497" w:rsidRPr="0020250B" w:rsidRDefault="00F21497" w:rsidP="00F21497">
      <w:pPr>
        <w:pStyle w:val="a5"/>
        <w:ind w:left="644"/>
        <w:jc w:val="both"/>
      </w:pPr>
    </w:p>
    <w:p w:rsidR="00F21497" w:rsidRPr="0020250B" w:rsidRDefault="00F21497" w:rsidP="00F21497"/>
    <w:p w:rsidR="000B63B1" w:rsidRDefault="000B63B1"/>
    <w:p w:rsidR="008F4193" w:rsidRDefault="008F4193"/>
    <w:p w:rsidR="004B32AF" w:rsidRDefault="004B32AF"/>
    <w:sectPr w:rsidR="004B3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etersburgCTT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pStyle w:val="9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2CD6"/>
    <w:multiLevelType w:val="hybridMultilevel"/>
    <w:tmpl w:val="000072AE"/>
    <w:lvl w:ilvl="0" w:tplc="000069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1BB"/>
    <w:multiLevelType w:val="hybridMultilevel"/>
    <w:tmpl w:val="000026E9"/>
    <w:lvl w:ilvl="0" w:tplc="000001E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0D713D9"/>
    <w:multiLevelType w:val="hybridMultilevel"/>
    <w:tmpl w:val="C7C2EB16"/>
    <w:lvl w:ilvl="0" w:tplc="1720821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0E32D9E"/>
    <w:multiLevelType w:val="hybridMultilevel"/>
    <w:tmpl w:val="2996E2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486D73"/>
    <w:multiLevelType w:val="hybridMultilevel"/>
    <w:tmpl w:val="3C6EB82A"/>
    <w:lvl w:ilvl="0" w:tplc="0419000F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223F1A"/>
    <w:multiLevelType w:val="hybridMultilevel"/>
    <w:tmpl w:val="11042A08"/>
    <w:lvl w:ilvl="0" w:tplc="E1D0A3DA">
      <w:start w:val="1"/>
      <w:numFmt w:val="decimal"/>
      <w:pStyle w:val="1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5314DB"/>
    <w:multiLevelType w:val="hybridMultilevel"/>
    <w:tmpl w:val="47AC29AC"/>
    <w:lvl w:ilvl="0" w:tplc="93442A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F436877"/>
    <w:multiLevelType w:val="hybridMultilevel"/>
    <w:tmpl w:val="0810C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B0FDD"/>
    <w:multiLevelType w:val="hybridMultilevel"/>
    <w:tmpl w:val="D31C6894"/>
    <w:lvl w:ilvl="0" w:tplc="0419000F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E13DBD"/>
    <w:multiLevelType w:val="hybridMultilevel"/>
    <w:tmpl w:val="61FA311C"/>
    <w:lvl w:ilvl="0" w:tplc="20FCE7DE">
      <w:start w:val="1"/>
      <w:numFmt w:val="decimal"/>
      <w:lvlText w:val="%1."/>
      <w:lvlJc w:val="left"/>
      <w:pPr>
        <w:tabs>
          <w:tab w:val="num" w:pos="1575"/>
        </w:tabs>
        <w:ind w:left="15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1"/>
  </w:num>
  <w:num w:numId="6">
    <w:abstractNumId w:val="14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  <w:num w:numId="12">
    <w:abstractNumId w:val="12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5C"/>
    <w:rsid w:val="000B63B1"/>
    <w:rsid w:val="001118B5"/>
    <w:rsid w:val="001140A9"/>
    <w:rsid w:val="00287608"/>
    <w:rsid w:val="00497DF9"/>
    <w:rsid w:val="004B32AF"/>
    <w:rsid w:val="00561DBD"/>
    <w:rsid w:val="0081355C"/>
    <w:rsid w:val="00814F81"/>
    <w:rsid w:val="00832F98"/>
    <w:rsid w:val="008D6181"/>
    <w:rsid w:val="008F4193"/>
    <w:rsid w:val="009C6896"/>
    <w:rsid w:val="00B37EE9"/>
    <w:rsid w:val="00BA1D86"/>
    <w:rsid w:val="00C365F3"/>
    <w:rsid w:val="00E02785"/>
    <w:rsid w:val="00E86A60"/>
    <w:rsid w:val="00ED6599"/>
    <w:rsid w:val="00F11E02"/>
    <w:rsid w:val="00F21497"/>
    <w:rsid w:val="00F22811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CB2C"/>
  <w15:chartTrackingRefBased/>
  <w15:docId w15:val="{F07E61D4-7297-478D-A969-D38B2464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,!Части документа"/>
    <w:basedOn w:val="a"/>
    <w:next w:val="a"/>
    <w:link w:val="11"/>
    <w:qFormat/>
    <w:rsid w:val="00F11E02"/>
    <w:pPr>
      <w:keepNext/>
      <w:jc w:val="center"/>
      <w:outlineLvl w:val="0"/>
    </w:pPr>
    <w:rPr>
      <w:i/>
      <w:sz w:val="28"/>
      <w:szCs w:val="20"/>
    </w:rPr>
  </w:style>
  <w:style w:type="paragraph" w:styleId="20">
    <w:name w:val="heading 2"/>
    <w:aliases w:val="H2,&quot;Изумруд&quot;,!Разделы документа"/>
    <w:basedOn w:val="a"/>
    <w:next w:val="a"/>
    <w:link w:val="21"/>
    <w:unhideWhenUsed/>
    <w:qFormat/>
    <w:rsid w:val="00F11E02"/>
    <w:pPr>
      <w:keepNext/>
      <w:jc w:val="both"/>
      <w:outlineLvl w:val="1"/>
    </w:pPr>
    <w:rPr>
      <w:sz w:val="28"/>
      <w:szCs w:val="20"/>
    </w:rPr>
  </w:style>
  <w:style w:type="paragraph" w:styleId="30">
    <w:name w:val="heading 3"/>
    <w:basedOn w:val="a"/>
    <w:next w:val="a"/>
    <w:link w:val="31"/>
    <w:unhideWhenUsed/>
    <w:qFormat/>
    <w:rsid w:val="00F11E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F11E02"/>
    <w:pPr>
      <w:keepNext/>
      <w:ind w:left="2880" w:hanging="360"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F11E02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paragraph" w:styleId="6">
    <w:name w:val="heading 6"/>
    <w:basedOn w:val="a"/>
    <w:next w:val="a"/>
    <w:link w:val="60"/>
    <w:qFormat/>
    <w:rsid w:val="00F11E02"/>
    <w:pPr>
      <w:spacing w:before="240" w:after="60"/>
      <w:ind w:left="4320" w:hanging="18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F11E02"/>
    <w:pPr>
      <w:spacing w:before="240" w:after="60"/>
      <w:ind w:left="5040" w:hanging="360"/>
      <w:outlineLvl w:val="6"/>
    </w:pPr>
    <w:rPr>
      <w:lang w:eastAsia="ar-SA"/>
    </w:rPr>
  </w:style>
  <w:style w:type="paragraph" w:styleId="8">
    <w:name w:val="heading 8"/>
    <w:basedOn w:val="a"/>
    <w:next w:val="a"/>
    <w:link w:val="80"/>
    <w:qFormat/>
    <w:rsid w:val="00F11E02"/>
    <w:pPr>
      <w:spacing w:before="240" w:after="60"/>
      <w:ind w:left="5760" w:hanging="360"/>
      <w:outlineLvl w:val="7"/>
    </w:pPr>
    <w:rPr>
      <w:i/>
      <w:iCs/>
      <w:lang w:eastAsia="ar-SA"/>
    </w:rPr>
  </w:style>
  <w:style w:type="paragraph" w:styleId="9">
    <w:name w:val="heading 9"/>
    <w:basedOn w:val="a"/>
    <w:next w:val="a"/>
    <w:link w:val="90"/>
    <w:qFormat/>
    <w:rsid w:val="00F11E02"/>
    <w:pPr>
      <w:numPr>
        <w:numId w:val="1"/>
      </w:numPr>
      <w:tabs>
        <w:tab w:val="left" w:pos="0"/>
      </w:tabs>
      <w:suppressAutoHyphens/>
      <w:spacing w:before="240" w:after="60"/>
      <w:ind w:left="6480" w:hanging="720"/>
      <w:jc w:val="both"/>
      <w:outlineLvl w:val="8"/>
    </w:pPr>
    <w:rPr>
      <w:rFonts w:ascii="PetersburgCTT" w:hAnsi="PetersburgCTT" w:cs="PetersburgCTT"/>
      <w:i/>
      <w:sz w:val="1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,!Части документа Знак"/>
    <w:basedOn w:val="a0"/>
    <w:link w:val="10"/>
    <w:rsid w:val="00F11E0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1">
    <w:name w:val="Заголовок 2 Знак"/>
    <w:aliases w:val="H2 Знак,&quot;Изумруд&quot; Знак,!Разделы документа Знак"/>
    <w:basedOn w:val="a0"/>
    <w:link w:val="20"/>
    <w:rsid w:val="00F11E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F11E0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11E0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F11E0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11E0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F11E0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F11E0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F11E02"/>
    <w:rPr>
      <w:rFonts w:ascii="PetersburgCTT" w:eastAsia="Times New Roman" w:hAnsi="PetersburgCTT" w:cs="PetersburgCTT"/>
      <w:i/>
      <w:sz w:val="18"/>
      <w:szCs w:val="20"/>
      <w:lang w:eastAsia="ar-SA"/>
    </w:rPr>
  </w:style>
  <w:style w:type="paragraph" w:styleId="a3">
    <w:name w:val="Body Text Indent"/>
    <w:basedOn w:val="a"/>
    <w:link w:val="a4"/>
    <w:unhideWhenUsed/>
    <w:rsid w:val="00F11E02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F11E02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F11E02"/>
    <w:pPr>
      <w:ind w:left="720"/>
      <w:contextualSpacing/>
    </w:pPr>
  </w:style>
  <w:style w:type="paragraph" w:styleId="a7">
    <w:name w:val="Balloon Text"/>
    <w:basedOn w:val="a"/>
    <w:link w:val="a8"/>
    <w:unhideWhenUsed/>
    <w:rsid w:val="00F11E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F11E0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Без интервала Знак"/>
    <w:basedOn w:val="a0"/>
    <w:link w:val="aa"/>
    <w:locked/>
    <w:rsid w:val="00F11E02"/>
    <w:rPr>
      <w:rFonts w:ascii="Calibri" w:eastAsia="Calibri" w:hAnsi="Calibri"/>
    </w:rPr>
  </w:style>
  <w:style w:type="paragraph" w:styleId="aa">
    <w:name w:val="No Spacing"/>
    <w:link w:val="a9"/>
    <w:qFormat/>
    <w:rsid w:val="00F11E02"/>
    <w:pPr>
      <w:spacing w:after="0" w:line="240" w:lineRule="auto"/>
    </w:pPr>
    <w:rPr>
      <w:rFonts w:ascii="Calibri" w:eastAsia="Calibri" w:hAnsi="Calibri"/>
    </w:rPr>
  </w:style>
  <w:style w:type="paragraph" w:styleId="ab">
    <w:name w:val="header"/>
    <w:basedOn w:val="a"/>
    <w:link w:val="ac"/>
    <w:unhideWhenUsed/>
    <w:rsid w:val="00F11E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11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F11E0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11E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11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F11E02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F11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F11E02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F11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F11E02"/>
    <w:pPr>
      <w:ind w:firstLine="567"/>
      <w:jc w:val="both"/>
    </w:pPr>
    <w:rPr>
      <w:rFonts w:ascii="Arial" w:hAnsi="Arial" w:cs="Arial"/>
    </w:rPr>
  </w:style>
  <w:style w:type="paragraph" w:customStyle="1" w:styleId="ConsNonformat">
    <w:name w:val="ConsNonformat"/>
    <w:rsid w:val="00F11E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Гиперссылка1"/>
    <w:uiPriority w:val="99"/>
    <w:rsid w:val="00F11E02"/>
  </w:style>
  <w:style w:type="paragraph" w:styleId="af2">
    <w:name w:val="Title"/>
    <w:basedOn w:val="a"/>
    <w:next w:val="a"/>
    <w:link w:val="af3"/>
    <w:uiPriority w:val="10"/>
    <w:qFormat/>
    <w:rsid w:val="00F11E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sid w:val="00F11E0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12">
    <w:name w:val="p12"/>
    <w:basedOn w:val="a"/>
    <w:rsid w:val="00F11E02"/>
    <w:pPr>
      <w:spacing w:before="100" w:beforeAutospacing="1" w:after="100" w:afterAutospacing="1"/>
    </w:pPr>
  </w:style>
  <w:style w:type="character" w:styleId="af4">
    <w:name w:val="Hyperlink"/>
    <w:uiPriority w:val="99"/>
    <w:unhideWhenUsed/>
    <w:rsid w:val="00F11E02"/>
    <w:rPr>
      <w:color w:val="000080"/>
      <w:u w:val="single"/>
    </w:rPr>
  </w:style>
  <w:style w:type="paragraph" w:customStyle="1" w:styleId="af5">
    <w:name w:val="Содержимое таблицы"/>
    <w:basedOn w:val="a"/>
    <w:uiPriority w:val="99"/>
    <w:rsid w:val="00F11E02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character" w:styleId="af6">
    <w:name w:val="Strong"/>
    <w:qFormat/>
    <w:rsid w:val="00F11E02"/>
    <w:rPr>
      <w:b/>
      <w:bCs/>
    </w:rPr>
  </w:style>
  <w:style w:type="paragraph" w:customStyle="1" w:styleId="af7">
    <w:name w:val="Базовый"/>
    <w:rsid w:val="00F11E02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paragraph" w:styleId="HTML">
    <w:name w:val="HTML Preformatted"/>
    <w:basedOn w:val="a"/>
    <w:link w:val="HTML0"/>
    <w:unhideWhenUsed/>
    <w:rsid w:val="00F11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1E0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Normal (Web)"/>
    <w:basedOn w:val="a"/>
    <w:unhideWhenUsed/>
    <w:rsid w:val="00F11E02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character" w:customStyle="1" w:styleId="af9">
    <w:name w:val="Название Знак"/>
    <w:rsid w:val="00F11E02"/>
    <w:rPr>
      <w:rFonts w:ascii="Times New Roman" w:eastAsia="Times New Roman" w:hAnsi="Times New Roman"/>
      <w:sz w:val="28"/>
      <w:szCs w:val="24"/>
    </w:rPr>
  </w:style>
  <w:style w:type="character" w:customStyle="1" w:styleId="T1">
    <w:name w:val="T1"/>
    <w:uiPriority w:val="99"/>
    <w:rsid w:val="00F11E02"/>
  </w:style>
  <w:style w:type="paragraph" w:customStyle="1" w:styleId="13">
    <w:name w:val="Без интервала1"/>
    <w:uiPriority w:val="99"/>
    <w:rsid w:val="00F11E02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afa">
    <w:name w:val="Гипертекстовая ссылка"/>
    <w:qFormat/>
    <w:rsid w:val="00F11E0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Standard">
    <w:name w:val="Standard"/>
    <w:rsid w:val="00F11E02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link w:val="ConsPlusNormal0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Закон_статья"/>
    <w:basedOn w:val="a"/>
    <w:next w:val="a"/>
    <w:rsid w:val="00F11E02"/>
    <w:pPr>
      <w:widowControl w:val="0"/>
      <w:tabs>
        <w:tab w:val="left" w:pos="2268"/>
      </w:tabs>
      <w:autoSpaceDE w:val="0"/>
      <w:autoSpaceDN w:val="0"/>
      <w:adjustRightInd w:val="0"/>
      <w:ind w:left="2268" w:hanging="1701"/>
      <w:jc w:val="both"/>
    </w:pPr>
    <w:rPr>
      <w:b/>
      <w:sz w:val="28"/>
      <w:szCs w:val="28"/>
    </w:rPr>
  </w:style>
  <w:style w:type="paragraph" w:customStyle="1" w:styleId="formattext">
    <w:name w:val="formattext"/>
    <w:basedOn w:val="a"/>
    <w:rsid w:val="00F11E02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F11E02"/>
    <w:pPr>
      <w:spacing w:before="100" w:beforeAutospacing="1" w:after="100" w:afterAutospacing="1"/>
    </w:pPr>
  </w:style>
  <w:style w:type="character" w:customStyle="1" w:styleId="afc">
    <w:name w:val="Цветовое выделение"/>
    <w:uiPriority w:val="99"/>
    <w:rsid w:val="00F11E02"/>
    <w:rPr>
      <w:b/>
      <w:color w:val="26282F"/>
    </w:rPr>
  </w:style>
  <w:style w:type="paragraph" w:customStyle="1" w:styleId="afd">
    <w:name w:val="текст_зкн"/>
    <w:rsid w:val="00F11E0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fe">
    <w:name w:val="статья_зкн"/>
    <w:next w:val="afd"/>
    <w:rsid w:val="00F11E02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ru-RU"/>
    </w:rPr>
  </w:style>
  <w:style w:type="paragraph" w:customStyle="1" w:styleId="ConsPlusTitle">
    <w:name w:val="ConsPlusTitle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2">
    <w:name w:val="Обычный3"/>
    <w:rsid w:val="00F11E02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 Знак"/>
    <w:basedOn w:val="a"/>
    <w:rsid w:val="00F11E0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next w:val="a"/>
    <w:rsid w:val="00F11E02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customStyle="1" w:styleId="ConsNormal">
    <w:name w:val="ConsNormal"/>
    <w:rsid w:val="00F11E0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0">
    <w:name w:val="Абзац"/>
    <w:rsid w:val="00F11E0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basedOn w:val="a0"/>
    <w:rsid w:val="00F11E02"/>
  </w:style>
  <w:style w:type="paragraph" w:customStyle="1" w:styleId="aff1">
    <w:name w:val="Нормальный (таблица)"/>
    <w:basedOn w:val="a"/>
    <w:next w:val="a"/>
    <w:uiPriority w:val="99"/>
    <w:rsid w:val="00F11E0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2">
    <w:name w:val="Прижатый влево"/>
    <w:basedOn w:val="a"/>
    <w:next w:val="a"/>
    <w:uiPriority w:val="99"/>
    <w:rsid w:val="00F11E0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33">
    <w:name w:val="Body Text 3"/>
    <w:basedOn w:val="a"/>
    <w:link w:val="34"/>
    <w:semiHidden/>
    <w:unhideWhenUsed/>
    <w:rsid w:val="00F11E0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F11E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List"/>
    <w:basedOn w:val="a"/>
    <w:unhideWhenUsed/>
    <w:rsid w:val="00F11E02"/>
    <w:pPr>
      <w:widowControl w:val="0"/>
      <w:ind w:left="283" w:hanging="283"/>
    </w:pPr>
    <w:rPr>
      <w:sz w:val="20"/>
      <w:szCs w:val="20"/>
    </w:rPr>
  </w:style>
  <w:style w:type="paragraph" w:customStyle="1" w:styleId="ConsPlusCell">
    <w:name w:val="ConsPlusCell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tecenter">
    <w:name w:val="rtecenter"/>
    <w:basedOn w:val="a"/>
    <w:rsid w:val="00F11E02"/>
    <w:pPr>
      <w:spacing w:before="100" w:beforeAutospacing="1" w:after="100" w:afterAutospacing="1"/>
    </w:pPr>
  </w:style>
  <w:style w:type="paragraph" w:customStyle="1" w:styleId="14">
    <w:name w:val="Абзац списка1"/>
    <w:basedOn w:val="a"/>
    <w:rsid w:val="00F11E02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aff4">
    <w:name w:val="Стиль"/>
    <w:uiPriority w:val="99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F11E02"/>
    <w:pPr>
      <w:spacing w:before="100" w:beforeAutospacing="1" w:after="100" w:afterAutospacing="1"/>
    </w:pPr>
  </w:style>
  <w:style w:type="paragraph" w:customStyle="1" w:styleId="p21">
    <w:name w:val="p21"/>
    <w:basedOn w:val="a"/>
    <w:rsid w:val="00F11E02"/>
    <w:pPr>
      <w:spacing w:before="100" w:beforeAutospacing="1" w:after="100" w:afterAutospacing="1"/>
    </w:pPr>
  </w:style>
  <w:style w:type="character" w:customStyle="1" w:styleId="s4">
    <w:name w:val="s4"/>
    <w:basedOn w:val="a0"/>
    <w:rsid w:val="00F11E02"/>
  </w:style>
  <w:style w:type="character" w:customStyle="1" w:styleId="s5">
    <w:name w:val="s5"/>
    <w:basedOn w:val="a0"/>
    <w:rsid w:val="00F11E02"/>
  </w:style>
  <w:style w:type="paragraph" w:customStyle="1" w:styleId="p11">
    <w:name w:val="p11"/>
    <w:basedOn w:val="a"/>
    <w:rsid w:val="00F11E02"/>
    <w:pPr>
      <w:spacing w:before="100" w:beforeAutospacing="1" w:after="100" w:afterAutospacing="1"/>
    </w:pPr>
  </w:style>
  <w:style w:type="character" w:customStyle="1" w:styleId="s2">
    <w:name w:val="s2"/>
    <w:basedOn w:val="a0"/>
    <w:rsid w:val="00F11E02"/>
  </w:style>
  <w:style w:type="paragraph" w:styleId="aff5">
    <w:name w:val="footnote text"/>
    <w:basedOn w:val="a"/>
    <w:link w:val="aff6"/>
    <w:unhideWhenUsed/>
    <w:rsid w:val="00F11E0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F11E02"/>
    <w:rPr>
      <w:sz w:val="20"/>
      <w:szCs w:val="20"/>
    </w:rPr>
  </w:style>
  <w:style w:type="character" w:styleId="aff7">
    <w:name w:val="footnote reference"/>
    <w:basedOn w:val="a0"/>
    <w:unhideWhenUsed/>
    <w:rsid w:val="00F11E02"/>
    <w:rPr>
      <w:vertAlign w:val="superscript"/>
    </w:rPr>
  </w:style>
  <w:style w:type="paragraph" w:customStyle="1" w:styleId="PreformattedText">
    <w:name w:val="Preformatted Text"/>
    <w:basedOn w:val="Standard"/>
    <w:rsid w:val="00F11E02"/>
    <w:pPr>
      <w:textAlignment w:val="baseline"/>
    </w:pPr>
    <w:rPr>
      <w:rFonts w:ascii="Courier New" w:eastAsia="Courier New" w:hAnsi="Courier New" w:cs="Courier New"/>
      <w:color w:val="000000"/>
      <w:sz w:val="20"/>
      <w:szCs w:val="20"/>
      <w:lang w:val="en-US" w:eastAsia="en-US" w:bidi="en-US"/>
    </w:rPr>
  </w:style>
  <w:style w:type="numbering" w:customStyle="1" w:styleId="15">
    <w:name w:val="Нет списка1"/>
    <w:next w:val="a2"/>
    <w:uiPriority w:val="99"/>
    <w:semiHidden/>
    <w:unhideWhenUsed/>
    <w:rsid w:val="00F11E02"/>
  </w:style>
  <w:style w:type="character" w:customStyle="1" w:styleId="WW8Num1z0">
    <w:name w:val="WW8Num1z0"/>
    <w:rsid w:val="00F11E02"/>
  </w:style>
  <w:style w:type="character" w:customStyle="1" w:styleId="WW8Num1z1">
    <w:name w:val="WW8Num1z1"/>
    <w:rsid w:val="00F11E02"/>
  </w:style>
  <w:style w:type="character" w:customStyle="1" w:styleId="WW8Num1z2">
    <w:name w:val="WW8Num1z2"/>
    <w:rsid w:val="00F11E02"/>
  </w:style>
  <w:style w:type="character" w:customStyle="1" w:styleId="WW8Num1z3">
    <w:name w:val="WW8Num1z3"/>
    <w:rsid w:val="00F11E02"/>
  </w:style>
  <w:style w:type="character" w:customStyle="1" w:styleId="WW8Num1z4">
    <w:name w:val="WW8Num1z4"/>
    <w:rsid w:val="00F11E02"/>
  </w:style>
  <w:style w:type="character" w:customStyle="1" w:styleId="WW8Num1z5">
    <w:name w:val="WW8Num1z5"/>
    <w:rsid w:val="00F11E02"/>
  </w:style>
  <w:style w:type="character" w:customStyle="1" w:styleId="WW8Num1z6">
    <w:name w:val="WW8Num1z6"/>
    <w:rsid w:val="00F11E02"/>
  </w:style>
  <w:style w:type="character" w:customStyle="1" w:styleId="WW8Num1z7">
    <w:name w:val="WW8Num1z7"/>
    <w:rsid w:val="00F11E02"/>
  </w:style>
  <w:style w:type="character" w:customStyle="1" w:styleId="WW8Num1z8">
    <w:name w:val="WW8Num1z8"/>
    <w:rsid w:val="00F11E02"/>
  </w:style>
  <w:style w:type="character" w:customStyle="1" w:styleId="WW8Num2z0">
    <w:name w:val="WW8Num2z0"/>
    <w:rsid w:val="00F11E02"/>
    <w:rPr>
      <w:spacing w:val="-4"/>
      <w:sz w:val="24"/>
      <w:szCs w:val="24"/>
    </w:rPr>
  </w:style>
  <w:style w:type="character" w:customStyle="1" w:styleId="WW8Num3z0">
    <w:name w:val="WW8Num3z0"/>
    <w:rsid w:val="00F11E02"/>
    <w:rPr>
      <w:spacing w:val="-4"/>
      <w:sz w:val="24"/>
      <w:szCs w:val="24"/>
    </w:rPr>
  </w:style>
  <w:style w:type="character" w:customStyle="1" w:styleId="WW8Num4z0">
    <w:name w:val="WW8Num4z0"/>
    <w:rsid w:val="00F11E02"/>
  </w:style>
  <w:style w:type="character" w:customStyle="1" w:styleId="WW8Num4z1">
    <w:name w:val="WW8Num4z1"/>
    <w:rsid w:val="00F11E02"/>
  </w:style>
  <w:style w:type="character" w:customStyle="1" w:styleId="WW8Num4z2">
    <w:name w:val="WW8Num4z2"/>
    <w:rsid w:val="00F11E02"/>
  </w:style>
  <w:style w:type="character" w:customStyle="1" w:styleId="WW8Num4z3">
    <w:name w:val="WW8Num4z3"/>
    <w:rsid w:val="00F11E02"/>
  </w:style>
  <w:style w:type="character" w:customStyle="1" w:styleId="WW8Num4z4">
    <w:name w:val="WW8Num4z4"/>
    <w:rsid w:val="00F11E02"/>
  </w:style>
  <w:style w:type="character" w:customStyle="1" w:styleId="WW8Num4z5">
    <w:name w:val="WW8Num4z5"/>
    <w:rsid w:val="00F11E02"/>
  </w:style>
  <w:style w:type="character" w:customStyle="1" w:styleId="WW8Num4z6">
    <w:name w:val="WW8Num4z6"/>
    <w:rsid w:val="00F11E02"/>
  </w:style>
  <w:style w:type="character" w:customStyle="1" w:styleId="WW8Num4z7">
    <w:name w:val="WW8Num4z7"/>
    <w:rsid w:val="00F11E02"/>
  </w:style>
  <w:style w:type="character" w:customStyle="1" w:styleId="WW8Num4z8">
    <w:name w:val="WW8Num4z8"/>
    <w:rsid w:val="00F11E02"/>
  </w:style>
  <w:style w:type="character" w:customStyle="1" w:styleId="WW8Num2z1">
    <w:name w:val="WW8Num2z1"/>
    <w:rsid w:val="00F11E02"/>
  </w:style>
  <w:style w:type="character" w:customStyle="1" w:styleId="WW8Num2z2">
    <w:name w:val="WW8Num2z2"/>
    <w:rsid w:val="00F11E02"/>
  </w:style>
  <w:style w:type="character" w:customStyle="1" w:styleId="WW8Num2z3">
    <w:name w:val="WW8Num2z3"/>
    <w:rsid w:val="00F11E02"/>
  </w:style>
  <w:style w:type="character" w:customStyle="1" w:styleId="WW8Num2z4">
    <w:name w:val="WW8Num2z4"/>
    <w:rsid w:val="00F11E02"/>
  </w:style>
  <w:style w:type="character" w:customStyle="1" w:styleId="WW8Num2z5">
    <w:name w:val="WW8Num2z5"/>
    <w:rsid w:val="00F11E02"/>
  </w:style>
  <w:style w:type="character" w:customStyle="1" w:styleId="WW8Num2z6">
    <w:name w:val="WW8Num2z6"/>
    <w:rsid w:val="00F11E02"/>
  </w:style>
  <w:style w:type="character" w:customStyle="1" w:styleId="WW8Num2z7">
    <w:name w:val="WW8Num2z7"/>
    <w:rsid w:val="00F11E02"/>
  </w:style>
  <w:style w:type="character" w:customStyle="1" w:styleId="WW8Num2z8">
    <w:name w:val="WW8Num2z8"/>
    <w:rsid w:val="00F11E02"/>
  </w:style>
  <w:style w:type="character" w:customStyle="1" w:styleId="WW8Num5z0">
    <w:name w:val="WW8Num5z0"/>
    <w:rsid w:val="00F11E02"/>
  </w:style>
  <w:style w:type="character" w:customStyle="1" w:styleId="WW8Num5z1">
    <w:name w:val="WW8Num5z1"/>
    <w:rsid w:val="00F11E02"/>
  </w:style>
  <w:style w:type="character" w:customStyle="1" w:styleId="WW8Num5z2">
    <w:name w:val="WW8Num5z2"/>
    <w:rsid w:val="00F11E02"/>
  </w:style>
  <w:style w:type="character" w:customStyle="1" w:styleId="WW8Num5z3">
    <w:name w:val="WW8Num5z3"/>
    <w:rsid w:val="00F11E02"/>
  </w:style>
  <w:style w:type="character" w:customStyle="1" w:styleId="WW8Num5z4">
    <w:name w:val="WW8Num5z4"/>
    <w:rsid w:val="00F11E02"/>
  </w:style>
  <w:style w:type="character" w:customStyle="1" w:styleId="WW8Num5z5">
    <w:name w:val="WW8Num5z5"/>
    <w:rsid w:val="00F11E02"/>
  </w:style>
  <w:style w:type="character" w:customStyle="1" w:styleId="WW8Num5z6">
    <w:name w:val="WW8Num5z6"/>
    <w:rsid w:val="00F11E02"/>
  </w:style>
  <w:style w:type="character" w:customStyle="1" w:styleId="WW8Num5z7">
    <w:name w:val="WW8Num5z7"/>
    <w:rsid w:val="00F11E02"/>
  </w:style>
  <w:style w:type="character" w:customStyle="1" w:styleId="WW8Num5z8">
    <w:name w:val="WW8Num5z8"/>
    <w:rsid w:val="00F11E02"/>
  </w:style>
  <w:style w:type="character" w:customStyle="1" w:styleId="51">
    <w:name w:val="Основной шрифт абзаца5"/>
    <w:rsid w:val="00F11E02"/>
  </w:style>
  <w:style w:type="character" w:customStyle="1" w:styleId="41">
    <w:name w:val="Основной шрифт абзаца4"/>
    <w:rsid w:val="00F11E02"/>
  </w:style>
  <w:style w:type="character" w:customStyle="1" w:styleId="35">
    <w:name w:val="Основной шрифт абзаца3"/>
    <w:rsid w:val="00F11E02"/>
  </w:style>
  <w:style w:type="character" w:customStyle="1" w:styleId="24">
    <w:name w:val="Основной шрифт абзаца2"/>
    <w:rsid w:val="00F11E02"/>
  </w:style>
  <w:style w:type="character" w:customStyle="1" w:styleId="WW8Num3z1">
    <w:name w:val="WW8Num3z1"/>
    <w:rsid w:val="00F11E02"/>
  </w:style>
  <w:style w:type="character" w:customStyle="1" w:styleId="WW8Num3z2">
    <w:name w:val="WW8Num3z2"/>
    <w:rsid w:val="00F11E02"/>
  </w:style>
  <w:style w:type="character" w:customStyle="1" w:styleId="WW8Num3z3">
    <w:name w:val="WW8Num3z3"/>
    <w:rsid w:val="00F11E02"/>
  </w:style>
  <w:style w:type="character" w:customStyle="1" w:styleId="WW8Num3z4">
    <w:name w:val="WW8Num3z4"/>
    <w:rsid w:val="00F11E02"/>
  </w:style>
  <w:style w:type="character" w:customStyle="1" w:styleId="WW8Num3z5">
    <w:name w:val="WW8Num3z5"/>
    <w:rsid w:val="00F11E02"/>
  </w:style>
  <w:style w:type="character" w:customStyle="1" w:styleId="WW8Num3z6">
    <w:name w:val="WW8Num3z6"/>
    <w:rsid w:val="00F11E02"/>
  </w:style>
  <w:style w:type="character" w:customStyle="1" w:styleId="WW8Num3z7">
    <w:name w:val="WW8Num3z7"/>
    <w:rsid w:val="00F11E02"/>
  </w:style>
  <w:style w:type="character" w:customStyle="1" w:styleId="WW8Num3z8">
    <w:name w:val="WW8Num3z8"/>
    <w:rsid w:val="00F11E02"/>
  </w:style>
  <w:style w:type="character" w:customStyle="1" w:styleId="16">
    <w:name w:val="Основной шрифт абзаца1"/>
    <w:rsid w:val="00F11E02"/>
  </w:style>
  <w:style w:type="character" w:customStyle="1" w:styleId="aff8">
    <w:name w:val="Основной_текст Знак Знак Знак Знак Знак"/>
    <w:rsid w:val="00F11E02"/>
    <w:rPr>
      <w:sz w:val="28"/>
      <w:szCs w:val="28"/>
      <w:lang w:val="ru-RU" w:eastAsia="ar-SA" w:bidi="ar-SA"/>
    </w:rPr>
  </w:style>
  <w:style w:type="character" w:styleId="aff9">
    <w:name w:val="page number"/>
    <w:basedOn w:val="16"/>
    <w:rsid w:val="00F11E02"/>
  </w:style>
  <w:style w:type="character" w:customStyle="1" w:styleId="affa">
    <w:name w:val="Знак Знак"/>
    <w:rsid w:val="00F11E02"/>
    <w:rPr>
      <w:sz w:val="24"/>
      <w:szCs w:val="24"/>
      <w:lang w:val="ru-RU" w:eastAsia="ar-SA" w:bidi="ar-SA"/>
    </w:rPr>
  </w:style>
  <w:style w:type="character" w:customStyle="1" w:styleId="17">
    <w:name w:val="Знак Знак1"/>
    <w:rsid w:val="00F11E02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6">
    <w:name w:val="Знак Знак3"/>
    <w:rsid w:val="00F11E02"/>
  </w:style>
  <w:style w:type="character" w:customStyle="1" w:styleId="25">
    <w:name w:val="Знак Знак2"/>
    <w:basedOn w:val="41"/>
    <w:rsid w:val="00F11E02"/>
  </w:style>
  <w:style w:type="character" w:customStyle="1" w:styleId="18">
    <w:name w:val="Основной текст Знак1"/>
    <w:rsid w:val="00F11E02"/>
  </w:style>
  <w:style w:type="paragraph" w:customStyle="1" w:styleId="19">
    <w:name w:val="Заголовок1"/>
    <w:basedOn w:val="a"/>
    <w:next w:val="af0"/>
    <w:rsid w:val="00F11E02"/>
    <w:pPr>
      <w:jc w:val="center"/>
    </w:pPr>
    <w:rPr>
      <w:sz w:val="28"/>
      <w:szCs w:val="20"/>
      <w:lang w:eastAsia="ar-SA"/>
    </w:rPr>
  </w:style>
  <w:style w:type="paragraph" w:customStyle="1" w:styleId="1a">
    <w:name w:val="Название1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42">
    <w:name w:val="Название объекта4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43">
    <w:name w:val="Указатель4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37">
    <w:name w:val="Название объекта3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38">
    <w:name w:val="Указатель3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26">
    <w:name w:val="Название объекта2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27">
    <w:name w:val="Указатель2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1b">
    <w:name w:val="Название объекта1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c">
    <w:name w:val="Указатель1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affb">
    <w:name w:val="Основной_текст Знак Знак Знак Знак"/>
    <w:basedOn w:val="a"/>
    <w:rsid w:val="00F11E02"/>
    <w:pPr>
      <w:widowControl w:val="0"/>
      <w:ind w:firstLine="567"/>
      <w:jc w:val="both"/>
    </w:pPr>
    <w:rPr>
      <w:sz w:val="28"/>
      <w:szCs w:val="28"/>
      <w:lang w:eastAsia="ar-SA"/>
    </w:rPr>
  </w:style>
  <w:style w:type="paragraph" w:customStyle="1" w:styleId="affc">
    <w:name w:val="Основной_текст"/>
    <w:basedOn w:val="a"/>
    <w:rsid w:val="00F11E02"/>
    <w:pPr>
      <w:widowControl w:val="0"/>
      <w:ind w:firstLine="567"/>
      <w:jc w:val="both"/>
    </w:pPr>
    <w:rPr>
      <w:sz w:val="28"/>
      <w:szCs w:val="28"/>
      <w:lang w:eastAsia="ar-SA"/>
    </w:rPr>
  </w:style>
  <w:style w:type="paragraph" w:customStyle="1" w:styleId="--">
    <w:name w:val="Наименование ПСТ-Гл-Разд"/>
    <w:basedOn w:val="a"/>
    <w:next w:val="a"/>
    <w:rsid w:val="00F11E02"/>
    <w:pPr>
      <w:widowControl w:val="0"/>
      <w:jc w:val="center"/>
    </w:pPr>
    <w:rPr>
      <w:b/>
      <w:sz w:val="28"/>
      <w:szCs w:val="28"/>
      <w:lang w:eastAsia="ar-SA"/>
    </w:rPr>
  </w:style>
  <w:style w:type="paragraph" w:customStyle="1" w:styleId="affd">
    <w:name w:val="Основной_текст Знак"/>
    <w:basedOn w:val="a"/>
    <w:rsid w:val="00F11E02"/>
    <w:pPr>
      <w:widowControl w:val="0"/>
      <w:ind w:firstLine="567"/>
      <w:jc w:val="both"/>
    </w:pPr>
    <w:rPr>
      <w:sz w:val="28"/>
      <w:szCs w:val="28"/>
      <w:lang w:eastAsia="ar-SA"/>
    </w:rPr>
  </w:style>
  <w:style w:type="paragraph" w:customStyle="1" w:styleId="1d">
    <w:name w:val="Знак Знак1 Знак"/>
    <w:basedOn w:val="a"/>
    <w:rsid w:val="00F11E02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e">
    <w:name w:val="Знак Знак Знак Знак Знак Знак Знак Знак Знак"/>
    <w:basedOn w:val="a"/>
    <w:rsid w:val="00F11E02"/>
    <w:rPr>
      <w:rFonts w:ascii="Verdana" w:hAnsi="Verdana" w:cs="Verdana"/>
      <w:sz w:val="20"/>
      <w:szCs w:val="20"/>
      <w:lang w:val="en-US" w:eastAsia="ar-SA"/>
    </w:rPr>
  </w:style>
  <w:style w:type="paragraph" w:customStyle="1" w:styleId="28">
    <w:name w:val="2 Знак Знак Знак Знак"/>
    <w:basedOn w:val="a"/>
    <w:rsid w:val="00F11E02"/>
    <w:pPr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310">
    <w:name w:val="Основной текст 31"/>
    <w:basedOn w:val="a"/>
    <w:rsid w:val="00F11E02"/>
    <w:pPr>
      <w:spacing w:after="120"/>
    </w:pPr>
    <w:rPr>
      <w:sz w:val="16"/>
      <w:szCs w:val="16"/>
      <w:lang w:eastAsia="ar-SA"/>
    </w:rPr>
  </w:style>
  <w:style w:type="paragraph" w:styleId="afff">
    <w:name w:val="Subtitle"/>
    <w:basedOn w:val="a"/>
    <w:next w:val="af0"/>
    <w:link w:val="afff0"/>
    <w:qFormat/>
    <w:rsid w:val="00F11E02"/>
    <w:rPr>
      <w:sz w:val="28"/>
      <w:szCs w:val="20"/>
      <w:lang w:eastAsia="ar-SA"/>
    </w:rPr>
  </w:style>
  <w:style w:type="character" w:customStyle="1" w:styleId="afff0">
    <w:name w:val="Подзаголовок Знак"/>
    <w:basedOn w:val="a0"/>
    <w:link w:val="afff"/>
    <w:rsid w:val="00F11E0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F11E02"/>
    <w:pPr>
      <w:ind w:firstLine="708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F11E02"/>
    <w:pPr>
      <w:shd w:val="clear" w:color="auto" w:fill="FFFFFF"/>
    </w:pPr>
    <w:rPr>
      <w:color w:val="000000"/>
      <w:sz w:val="28"/>
      <w:szCs w:val="20"/>
      <w:lang w:eastAsia="ar-SA"/>
    </w:rPr>
  </w:style>
  <w:style w:type="paragraph" w:customStyle="1" w:styleId="afff1">
    <w:name w:val="Заголовок таблицы"/>
    <w:basedOn w:val="af5"/>
    <w:rsid w:val="00F11E02"/>
    <w:pPr>
      <w:widowControl/>
      <w:suppressAutoHyphens w:val="0"/>
      <w:jc w:val="center"/>
    </w:pPr>
    <w:rPr>
      <w:rFonts w:ascii="Times New Roman" w:eastAsia="Times New Roman" w:hAnsi="Times New Roman"/>
      <w:b/>
      <w:bCs/>
      <w:kern w:val="0"/>
      <w:lang w:eastAsia="ar-SA"/>
    </w:rPr>
  </w:style>
  <w:style w:type="paragraph" w:customStyle="1" w:styleId="afff2">
    <w:name w:val="Содержимое врезки"/>
    <w:basedOn w:val="a"/>
    <w:rsid w:val="00F11E02"/>
    <w:rPr>
      <w:lang w:eastAsia="ar-SA"/>
    </w:rPr>
  </w:style>
  <w:style w:type="paragraph" w:customStyle="1" w:styleId="1e">
    <w:name w:val="Обычный1"/>
    <w:rsid w:val="00F11E02"/>
    <w:pPr>
      <w:widowControl w:val="0"/>
      <w:suppressAutoHyphens/>
      <w:spacing w:after="0" w:line="240" w:lineRule="auto"/>
    </w:pPr>
    <w:rPr>
      <w:rFonts w:ascii="Arial" w:eastAsia="Arial Unicode MS" w:hAnsi="Arial" w:cs="Mangal"/>
      <w:color w:val="00000A"/>
      <w:sz w:val="21"/>
      <w:szCs w:val="24"/>
      <w:lang w:eastAsia="hi-IN" w:bidi="hi-IN"/>
    </w:rPr>
  </w:style>
  <w:style w:type="paragraph" w:customStyle="1" w:styleId="1f">
    <w:name w:val="Основной текст1"/>
    <w:basedOn w:val="1e"/>
    <w:rsid w:val="00F11E02"/>
    <w:pPr>
      <w:widowControl/>
      <w:spacing w:after="120" w:line="288" w:lineRule="auto"/>
    </w:pPr>
  </w:style>
  <w:style w:type="paragraph" w:customStyle="1" w:styleId="220">
    <w:name w:val="Основной текст с отступом 22"/>
    <w:basedOn w:val="a"/>
    <w:rsid w:val="00F11E02"/>
    <w:pPr>
      <w:spacing w:after="120" w:line="480" w:lineRule="auto"/>
      <w:ind w:left="283"/>
    </w:pPr>
    <w:rPr>
      <w:sz w:val="20"/>
      <w:szCs w:val="20"/>
      <w:lang w:eastAsia="ar-SA"/>
    </w:rPr>
  </w:style>
  <w:style w:type="character" w:styleId="afff3">
    <w:name w:val="FollowedHyperlink"/>
    <w:basedOn w:val="a0"/>
    <w:uiPriority w:val="99"/>
    <w:semiHidden/>
    <w:unhideWhenUsed/>
    <w:rsid w:val="00F11E02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11E02"/>
    <w:pPr>
      <w:spacing w:before="100" w:beforeAutospacing="1" w:after="100" w:afterAutospacing="1"/>
    </w:pPr>
  </w:style>
  <w:style w:type="paragraph" w:styleId="29">
    <w:name w:val="Body Text 2"/>
    <w:basedOn w:val="a"/>
    <w:link w:val="2a"/>
    <w:semiHidden/>
    <w:unhideWhenUsed/>
    <w:rsid w:val="00F11E02"/>
    <w:pPr>
      <w:shd w:val="clear" w:color="auto" w:fill="FFFFFF"/>
    </w:pPr>
    <w:rPr>
      <w:color w:val="000000"/>
      <w:sz w:val="28"/>
      <w:szCs w:val="20"/>
    </w:rPr>
  </w:style>
  <w:style w:type="character" w:customStyle="1" w:styleId="2a">
    <w:name w:val="Основной текст 2 Знак"/>
    <w:basedOn w:val="a0"/>
    <w:link w:val="29"/>
    <w:semiHidden/>
    <w:rsid w:val="00F11E02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customStyle="1" w:styleId="ConsTitle">
    <w:name w:val="ConsTitle"/>
    <w:rsid w:val="00F11E02"/>
    <w:pPr>
      <w:widowControl w:val="0"/>
      <w:tabs>
        <w:tab w:val="left" w:pos="360"/>
      </w:tabs>
      <w:suppressAutoHyphens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paragraph" w:customStyle="1" w:styleId="afff4">
    <w:name w:val="Центрированный (таблица)"/>
    <w:basedOn w:val="a"/>
    <w:next w:val="a"/>
    <w:uiPriority w:val="99"/>
    <w:rsid w:val="00F11E02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character" w:customStyle="1" w:styleId="afff5">
    <w:name w:val="Сравнение редакций. Добавленный фрагмент"/>
    <w:uiPriority w:val="99"/>
    <w:rsid w:val="00F11E02"/>
    <w:rPr>
      <w:color w:val="000000"/>
      <w:shd w:val="clear" w:color="auto" w:fill="C1D7FF"/>
    </w:rPr>
  </w:style>
  <w:style w:type="character" w:customStyle="1" w:styleId="afff6">
    <w:name w:val="Цветовое выделение для Нормальный"/>
    <w:uiPriority w:val="99"/>
    <w:rsid w:val="00F11E02"/>
    <w:rPr>
      <w:rFonts w:ascii="Times New Roman" w:hAnsi="Times New Roman" w:cs="Times New Roman" w:hint="default"/>
      <w:sz w:val="20"/>
      <w:szCs w:val="20"/>
    </w:rPr>
  </w:style>
  <w:style w:type="character" w:customStyle="1" w:styleId="WW8Num6z0">
    <w:name w:val="WW8Num6z0"/>
    <w:rsid w:val="00F11E02"/>
    <w:rPr>
      <w:rFonts w:ascii="Wingdings" w:hAnsi="Wingdings" w:cs="Wingdings" w:hint="default"/>
      <w:color w:val="auto"/>
    </w:rPr>
  </w:style>
  <w:style w:type="character" w:customStyle="1" w:styleId="WW8Num7z0">
    <w:name w:val="WW8Num7z0"/>
    <w:rsid w:val="00F11E02"/>
  </w:style>
  <w:style w:type="character" w:customStyle="1" w:styleId="WW8Num7z1">
    <w:name w:val="WW8Num7z1"/>
    <w:rsid w:val="00F11E02"/>
  </w:style>
  <w:style w:type="character" w:customStyle="1" w:styleId="WW8Num7z2">
    <w:name w:val="WW8Num7z2"/>
    <w:rsid w:val="00F11E02"/>
  </w:style>
  <w:style w:type="character" w:customStyle="1" w:styleId="WW8Num7z3">
    <w:name w:val="WW8Num7z3"/>
    <w:rsid w:val="00F11E02"/>
  </w:style>
  <w:style w:type="character" w:customStyle="1" w:styleId="WW8Num7z4">
    <w:name w:val="WW8Num7z4"/>
    <w:rsid w:val="00F11E02"/>
  </w:style>
  <w:style w:type="character" w:customStyle="1" w:styleId="WW8Num7z5">
    <w:name w:val="WW8Num7z5"/>
    <w:rsid w:val="00F11E02"/>
  </w:style>
  <w:style w:type="character" w:customStyle="1" w:styleId="WW8Num7z6">
    <w:name w:val="WW8Num7z6"/>
    <w:rsid w:val="00F11E02"/>
  </w:style>
  <w:style w:type="character" w:customStyle="1" w:styleId="WW8Num7z7">
    <w:name w:val="WW8Num7z7"/>
    <w:rsid w:val="00F11E02"/>
  </w:style>
  <w:style w:type="character" w:customStyle="1" w:styleId="WW8Num7z8">
    <w:name w:val="WW8Num7z8"/>
    <w:rsid w:val="00F11E02"/>
  </w:style>
  <w:style w:type="character" w:customStyle="1" w:styleId="WW8Num8z0">
    <w:name w:val="WW8Num8z0"/>
    <w:rsid w:val="00F11E02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F11E02"/>
    <w:rPr>
      <w:rFonts w:ascii="Courier New" w:hAnsi="Courier New" w:cs="Courier New" w:hint="default"/>
    </w:rPr>
  </w:style>
  <w:style w:type="character" w:customStyle="1" w:styleId="WW8Num8z2">
    <w:name w:val="WW8Num8z2"/>
    <w:rsid w:val="00F11E02"/>
    <w:rPr>
      <w:rFonts w:ascii="Wingdings" w:hAnsi="Wingdings" w:cs="Wingdings" w:hint="default"/>
    </w:rPr>
  </w:style>
  <w:style w:type="character" w:customStyle="1" w:styleId="WW8Num8z3">
    <w:name w:val="WW8Num8z3"/>
    <w:rsid w:val="00F11E02"/>
    <w:rPr>
      <w:rFonts w:ascii="Symbol" w:hAnsi="Symbol" w:cs="Symbol" w:hint="default"/>
    </w:rPr>
  </w:style>
  <w:style w:type="character" w:customStyle="1" w:styleId="WW8Num9z0">
    <w:name w:val="WW8Num9z0"/>
    <w:rsid w:val="00F11E02"/>
    <w:rPr>
      <w:rFonts w:hint="default"/>
    </w:rPr>
  </w:style>
  <w:style w:type="character" w:customStyle="1" w:styleId="WW8Num10z0">
    <w:name w:val="WW8Num10z0"/>
    <w:rsid w:val="00F11E02"/>
    <w:rPr>
      <w:rFonts w:hint="default"/>
    </w:rPr>
  </w:style>
  <w:style w:type="character" w:customStyle="1" w:styleId="WW8Num11z0">
    <w:name w:val="WW8Num11z0"/>
    <w:rsid w:val="00F11E02"/>
  </w:style>
  <w:style w:type="character" w:customStyle="1" w:styleId="WW8Num11z1">
    <w:name w:val="WW8Num11z1"/>
    <w:rsid w:val="00F11E02"/>
    <w:rPr>
      <w:rFonts w:ascii="Times New Roman" w:eastAsia="Times New Roman" w:hAnsi="Times New Roman" w:cs="Times New Roman" w:hint="default"/>
    </w:rPr>
  </w:style>
  <w:style w:type="character" w:customStyle="1" w:styleId="WW8Num11z2">
    <w:name w:val="WW8Num11z2"/>
    <w:rsid w:val="00F11E02"/>
  </w:style>
  <w:style w:type="character" w:customStyle="1" w:styleId="WW8Num11z3">
    <w:name w:val="WW8Num11z3"/>
    <w:rsid w:val="00F11E02"/>
  </w:style>
  <w:style w:type="character" w:customStyle="1" w:styleId="WW8Num11z4">
    <w:name w:val="WW8Num11z4"/>
    <w:rsid w:val="00F11E02"/>
  </w:style>
  <w:style w:type="character" w:customStyle="1" w:styleId="WW8Num11z5">
    <w:name w:val="WW8Num11z5"/>
    <w:rsid w:val="00F11E02"/>
  </w:style>
  <w:style w:type="character" w:customStyle="1" w:styleId="WW8Num11z6">
    <w:name w:val="WW8Num11z6"/>
    <w:rsid w:val="00F11E02"/>
  </w:style>
  <w:style w:type="character" w:customStyle="1" w:styleId="WW8Num11z7">
    <w:name w:val="WW8Num11z7"/>
    <w:rsid w:val="00F11E02"/>
  </w:style>
  <w:style w:type="character" w:customStyle="1" w:styleId="WW8Num11z8">
    <w:name w:val="WW8Num11z8"/>
    <w:rsid w:val="00F11E02"/>
  </w:style>
  <w:style w:type="character" w:customStyle="1" w:styleId="WW8Num12z0">
    <w:name w:val="WW8Num12z0"/>
    <w:rsid w:val="00F11E02"/>
    <w:rPr>
      <w:rFonts w:hint="default"/>
    </w:rPr>
  </w:style>
  <w:style w:type="character" w:customStyle="1" w:styleId="WW8Num12z1">
    <w:name w:val="WW8Num12z1"/>
    <w:rsid w:val="00F11E02"/>
  </w:style>
  <w:style w:type="character" w:customStyle="1" w:styleId="WW8Num12z2">
    <w:name w:val="WW8Num12z2"/>
    <w:rsid w:val="00F11E02"/>
  </w:style>
  <w:style w:type="character" w:customStyle="1" w:styleId="WW8Num12z3">
    <w:name w:val="WW8Num12z3"/>
    <w:rsid w:val="00F11E02"/>
  </w:style>
  <w:style w:type="character" w:customStyle="1" w:styleId="WW8Num12z4">
    <w:name w:val="WW8Num12z4"/>
    <w:rsid w:val="00F11E02"/>
  </w:style>
  <w:style w:type="character" w:customStyle="1" w:styleId="WW8Num12z5">
    <w:name w:val="WW8Num12z5"/>
    <w:rsid w:val="00F11E02"/>
  </w:style>
  <w:style w:type="character" w:customStyle="1" w:styleId="WW8Num12z6">
    <w:name w:val="WW8Num12z6"/>
    <w:rsid w:val="00F11E02"/>
  </w:style>
  <w:style w:type="character" w:customStyle="1" w:styleId="WW8Num12z7">
    <w:name w:val="WW8Num12z7"/>
    <w:rsid w:val="00F11E02"/>
  </w:style>
  <w:style w:type="character" w:customStyle="1" w:styleId="WW8Num12z8">
    <w:name w:val="WW8Num12z8"/>
    <w:rsid w:val="00F11E02"/>
  </w:style>
  <w:style w:type="character" w:customStyle="1" w:styleId="WW8Num13z0">
    <w:name w:val="WW8Num13z0"/>
    <w:rsid w:val="00F11E02"/>
    <w:rPr>
      <w:rFonts w:hint="default"/>
    </w:rPr>
  </w:style>
  <w:style w:type="character" w:customStyle="1" w:styleId="WW8Num13z1">
    <w:name w:val="WW8Num13z1"/>
    <w:rsid w:val="00F11E02"/>
  </w:style>
  <w:style w:type="character" w:customStyle="1" w:styleId="WW8Num13z2">
    <w:name w:val="WW8Num13z2"/>
    <w:rsid w:val="00F11E02"/>
  </w:style>
  <w:style w:type="character" w:customStyle="1" w:styleId="WW8Num13z3">
    <w:name w:val="WW8Num13z3"/>
    <w:rsid w:val="00F11E02"/>
  </w:style>
  <w:style w:type="character" w:customStyle="1" w:styleId="WW8Num13z4">
    <w:name w:val="WW8Num13z4"/>
    <w:rsid w:val="00F11E02"/>
  </w:style>
  <w:style w:type="character" w:customStyle="1" w:styleId="WW8Num13z5">
    <w:name w:val="WW8Num13z5"/>
    <w:rsid w:val="00F11E02"/>
  </w:style>
  <w:style w:type="character" w:customStyle="1" w:styleId="WW8Num13z6">
    <w:name w:val="WW8Num13z6"/>
    <w:rsid w:val="00F11E02"/>
  </w:style>
  <w:style w:type="character" w:customStyle="1" w:styleId="WW8Num13z7">
    <w:name w:val="WW8Num13z7"/>
    <w:rsid w:val="00F11E02"/>
  </w:style>
  <w:style w:type="character" w:customStyle="1" w:styleId="WW8Num13z8">
    <w:name w:val="WW8Num13z8"/>
    <w:rsid w:val="00F11E02"/>
  </w:style>
  <w:style w:type="character" w:customStyle="1" w:styleId="WW8Num14z0">
    <w:name w:val="WW8Num14z0"/>
    <w:rsid w:val="00F11E02"/>
    <w:rPr>
      <w:rFonts w:hint="default"/>
    </w:rPr>
  </w:style>
  <w:style w:type="character" w:customStyle="1" w:styleId="WW8Num15z0">
    <w:name w:val="WW8Num15z0"/>
    <w:rsid w:val="00F11E02"/>
    <w:rPr>
      <w:rFonts w:hint="default"/>
    </w:rPr>
  </w:style>
  <w:style w:type="character" w:customStyle="1" w:styleId="WW8Num16z0">
    <w:name w:val="WW8Num16z0"/>
    <w:rsid w:val="00F11E02"/>
  </w:style>
  <w:style w:type="character" w:customStyle="1" w:styleId="WW8Num16z1">
    <w:name w:val="WW8Num16z1"/>
    <w:rsid w:val="00F11E02"/>
  </w:style>
  <w:style w:type="character" w:customStyle="1" w:styleId="WW8Num16z2">
    <w:name w:val="WW8Num16z2"/>
    <w:rsid w:val="00F11E02"/>
  </w:style>
  <w:style w:type="character" w:customStyle="1" w:styleId="WW8Num16z3">
    <w:name w:val="WW8Num16z3"/>
    <w:rsid w:val="00F11E02"/>
  </w:style>
  <w:style w:type="character" w:customStyle="1" w:styleId="WW8Num16z4">
    <w:name w:val="WW8Num16z4"/>
    <w:rsid w:val="00F11E02"/>
  </w:style>
  <w:style w:type="character" w:customStyle="1" w:styleId="WW8Num16z5">
    <w:name w:val="WW8Num16z5"/>
    <w:rsid w:val="00F11E02"/>
  </w:style>
  <w:style w:type="character" w:customStyle="1" w:styleId="WW8Num16z6">
    <w:name w:val="WW8Num16z6"/>
    <w:rsid w:val="00F11E02"/>
  </w:style>
  <w:style w:type="character" w:customStyle="1" w:styleId="WW8Num16z7">
    <w:name w:val="WW8Num16z7"/>
    <w:rsid w:val="00F11E02"/>
  </w:style>
  <w:style w:type="character" w:customStyle="1" w:styleId="WW8Num16z8">
    <w:name w:val="WW8Num16z8"/>
    <w:rsid w:val="00F11E02"/>
  </w:style>
  <w:style w:type="character" w:customStyle="1" w:styleId="WW8Num17z0">
    <w:name w:val="WW8Num17z0"/>
    <w:rsid w:val="00F11E02"/>
    <w:rPr>
      <w:rFonts w:hint="default"/>
      <w:i/>
    </w:rPr>
  </w:style>
  <w:style w:type="character" w:customStyle="1" w:styleId="WW8Num17z1">
    <w:name w:val="WW8Num17z1"/>
    <w:rsid w:val="00F11E02"/>
  </w:style>
  <w:style w:type="character" w:customStyle="1" w:styleId="WW8Num17z2">
    <w:name w:val="WW8Num17z2"/>
    <w:rsid w:val="00F11E02"/>
  </w:style>
  <w:style w:type="character" w:customStyle="1" w:styleId="WW8Num17z3">
    <w:name w:val="WW8Num17z3"/>
    <w:rsid w:val="00F11E02"/>
  </w:style>
  <w:style w:type="character" w:customStyle="1" w:styleId="WW8Num17z4">
    <w:name w:val="WW8Num17z4"/>
    <w:rsid w:val="00F11E02"/>
  </w:style>
  <w:style w:type="character" w:customStyle="1" w:styleId="WW8Num17z5">
    <w:name w:val="WW8Num17z5"/>
    <w:rsid w:val="00F11E02"/>
  </w:style>
  <w:style w:type="character" w:customStyle="1" w:styleId="WW8Num17z6">
    <w:name w:val="WW8Num17z6"/>
    <w:rsid w:val="00F11E02"/>
  </w:style>
  <w:style w:type="character" w:customStyle="1" w:styleId="WW8Num17z7">
    <w:name w:val="WW8Num17z7"/>
    <w:rsid w:val="00F11E02"/>
  </w:style>
  <w:style w:type="character" w:customStyle="1" w:styleId="WW8Num17z8">
    <w:name w:val="WW8Num17z8"/>
    <w:rsid w:val="00F11E02"/>
  </w:style>
  <w:style w:type="character" w:customStyle="1" w:styleId="WW8Num18z0">
    <w:name w:val="WW8Num18z0"/>
    <w:rsid w:val="00F11E02"/>
    <w:rPr>
      <w:rFonts w:hint="default"/>
    </w:rPr>
  </w:style>
  <w:style w:type="character" w:customStyle="1" w:styleId="WW8Num18z1">
    <w:name w:val="WW8Num18z1"/>
    <w:rsid w:val="00F11E02"/>
  </w:style>
  <w:style w:type="character" w:customStyle="1" w:styleId="WW8Num18z2">
    <w:name w:val="WW8Num18z2"/>
    <w:rsid w:val="00F11E02"/>
  </w:style>
  <w:style w:type="character" w:customStyle="1" w:styleId="WW8Num18z3">
    <w:name w:val="WW8Num18z3"/>
    <w:rsid w:val="00F11E02"/>
  </w:style>
  <w:style w:type="character" w:customStyle="1" w:styleId="WW8Num18z4">
    <w:name w:val="WW8Num18z4"/>
    <w:rsid w:val="00F11E02"/>
  </w:style>
  <w:style w:type="character" w:customStyle="1" w:styleId="WW8Num18z5">
    <w:name w:val="WW8Num18z5"/>
    <w:rsid w:val="00F11E02"/>
  </w:style>
  <w:style w:type="character" w:customStyle="1" w:styleId="WW8Num18z6">
    <w:name w:val="WW8Num18z6"/>
    <w:rsid w:val="00F11E02"/>
  </w:style>
  <w:style w:type="character" w:customStyle="1" w:styleId="WW8Num18z7">
    <w:name w:val="WW8Num18z7"/>
    <w:rsid w:val="00F11E02"/>
  </w:style>
  <w:style w:type="character" w:customStyle="1" w:styleId="WW8Num18z8">
    <w:name w:val="WW8Num18z8"/>
    <w:rsid w:val="00F11E02"/>
  </w:style>
  <w:style w:type="character" w:customStyle="1" w:styleId="WW8Num19z0">
    <w:name w:val="WW8Num19z0"/>
    <w:rsid w:val="00F11E02"/>
    <w:rPr>
      <w:rFonts w:hint="default"/>
    </w:rPr>
  </w:style>
  <w:style w:type="character" w:customStyle="1" w:styleId="WW8NumSt13z0">
    <w:name w:val="WW8NumSt13z0"/>
    <w:rsid w:val="00F11E02"/>
    <w:rPr>
      <w:rFonts w:ascii="Times New Roman" w:hAnsi="Times New Roman" w:cs="Times New Roman" w:hint="default"/>
    </w:rPr>
  </w:style>
  <w:style w:type="character" w:customStyle="1" w:styleId="WW8NumSt14z0">
    <w:name w:val="WW8NumSt14z0"/>
    <w:rsid w:val="00F11E02"/>
    <w:rPr>
      <w:rFonts w:ascii="Times New Roman" w:hAnsi="Times New Roman" w:cs="Times New Roman" w:hint="default"/>
    </w:rPr>
  </w:style>
  <w:style w:type="character" w:customStyle="1" w:styleId="1f0">
    <w:name w:val="Знак примечания1"/>
    <w:rsid w:val="00F11E02"/>
    <w:rPr>
      <w:sz w:val="16"/>
      <w:szCs w:val="16"/>
    </w:rPr>
  </w:style>
  <w:style w:type="character" w:customStyle="1" w:styleId="afff7">
    <w:name w:val="Символ сноски"/>
    <w:rsid w:val="00F11E02"/>
    <w:rPr>
      <w:vertAlign w:val="superscript"/>
    </w:rPr>
  </w:style>
  <w:style w:type="character" w:customStyle="1" w:styleId="hl41">
    <w:name w:val="hl41"/>
    <w:rsid w:val="00F11E02"/>
    <w:rPr>
      <w:b/>
      <w:bCs/>
      <w:sz w:val="20"/>
      <w:szCs w:val="20"/>
    </w:rPr>
  </w:style>
  <w:style w:type="character" w:customStyle="1" w:styleId="ConsNonformat0">
    <w:name w:val="ConsNonformat Знак"/>
    <w:rsid w:val="00F11E02"/>
    <w:rPr>
      <w:rFonts w:ascii="Courier New" w:hAnsi="Courier New" w:cs="Courier New"/>
      <w:lang w:val="ru-RU" w:eastAsia="ar-SA" w:bidi="ar-SA"/>
    </w:rPr>
  </w:style>
  <w:style w:type="character" w:styleId="afff8">
    <w:name w:val="Emphasis"/>
    <w:qFormat/>
    <w:rsid w:val="00F11E02"/>
    <w:rPr>
      <w:i/>
      <w:iCs/>
    </w:rPr>
  </w:style>
  <w:style w:type="character" w:customStyle="1" w:styleId="blk">
    <w:name w:val="blk"/>
    <w:basedOn w:val="16"/>
    <w:rsid w:val="00F11E02"/>
  </w:style>
  <w:style w:type="character" w:customStyle="1" w:styleId="afff9">
    <w:name w:val="Символы концевой сноски"/>
    <w:rsid w:val="00F11E02"/>
    <w:rPr>
      <w:vertAlign w:val="superscript"/>
    </w:rPr>
  </w:style>
  <w:style w:type="character" w:customStyle="1" w:styleId="WW-">
    <w:name w:val="WW-Символы концевой сноски"/>
    <w:rsid w:val="00F11E02"/>
  </w:style>
  <w:style w:type="character" w:styleId="afffa">
    <w:name w:val="endnote reference"/>
    <w:rsid w:val="00F11E02"/>
    <w:rPr>
      <w:vertAlign w:val="superscript"/>
    </w:rPr>
  </w:style>
  <w:style w:type="paragraph" w:customStyle="1" w:styleId="1f1">
    <w:name w:val="Текст примечания1"/>
    <w:basedOn w:val="a"/>
    <w:rsid w:val="00F11E02"/>
    <w:pPr>
      <w:suppressAutoHyphens/>
    </w:pPr>
    <w:rPr>
      <w:sz w:val="20"/>
      <w:szCs w:val="20"/>
      <w:lang w:val="en-US" w:eastAsia="ar-SA"/>
    </w:rPr>
  </w:style>
  <w:style w:type="paragraph" w:customStyle="1" w:styleId="311">
    <w:name w:val="Основной текст с отступом 31"/>
    <w:basedOn w:val="a"/>
    <w:rsid w:val="00F11E02"/>
    <w:pPr>
      <w:suppressAutoHyphens/>
      <w:ind w:firstLine="540"/>
      <w:jc w:val="both"/>
    </w:pPr>
    <w:rPr>
      <w:b/>
      <w:bCs/>
      <w:lang w:eastAsia="ar-SA"/>
    </w:rPr>
  </w:style>
  <w:style w:type="paragraph" w:customStyle="1" w:styleId="afffb">
    <w:name w:val="Обычный текст"/>
    <w:basedOn w:val="a"/>
    <w:rsid w:val="00F11E02"/>
    <w:pPr>
      <w:suppressAutoHyphens/>
      <w:ind w:firstLine="567"/>
      <w:jc w:val="both"/>
    </w:pPr>
    <w:rPr>
      <w:sz w:val="28"/>
      <w:lang w:eastAsia="ar-SA"/>
    </w:rPr>
  </w:style>
  <w:style w:type="paragraph" w:styleId="1f2">
    <w:name w:val="toc 1"/>
    <w:basedOn w:val="a"/>
    <w:next w:val="a"/>
    <w:rsid w:val="00F11E02"/>
    <w:pPr>
      <w:suppressAutoHyphens/>
      <w:spacing w:before="360" w:after="360"/>
    </w:pPr>
    <w:rPr>
      <w:b/>
      <w:caps/>
      <w:lang w:val="en-US" w:eastAsia="ar-SA"/>
    </w:rPr>
  </w:style>
  <w:style w:type="paragraph" w:styleId="2b">
    <w:name w:val="toc 2"/>
    <w:basedOn w:val="a"/>
    <w:next w:val="a"/>
    <w:rsid w:val="00F11E02"/>
    <w:pPr>
      <w:suppressAutoHyphens/>
    </w:pPr>
    <w:rPr>
      <w:b/>
      <w:smallCaps/>
      <w:sz w:val="22"/>
      <w:lang w:val="en-US" w:eastAsia="ar-SA"/>
    </w:rPr>
  </w:style>
  <w:style w:type="paragraph" w:styleId="39">
    <w:name w:val="toc 3"/>
    <w:basedOn w:val="a"/>
    <w:next w:val="a"/>
    <w:rsid w:val="00F11E02"/>
    <w:pPr>
      <w:suppressAutoHyphens/>
    </w:pPr>
    <w:rPr>
      <w:smallCaps/>
      <w:sz w:val="22"/>
      <w:lang w:val="en-US" w:eastAsia="ar-SA"/>
    </w:rPr>
  </w:style>
  <w:style w:type="paragraph" w:styleId="44">
    <w:name w:val="toc 4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53">
    <w:name w:val="toc 5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61">
    <w:name w:val="toc 6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71">
    <w:name w:val="toc 7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81">
    <w:name w:val="toc 8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91">
    <w:name w:val="toc 9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customStyle="1" w:styleId="Web">
    <w:name w:val="Обычный (Web)"/>
    <w:basedOn w:val="a"/>
    <w:rsid w:val="00F11E02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afffc">
    <w:name w:val="Заголовок_ТАБ"/>
    <w:basedOn w:val="a"/>
    <w:rsid w:val="00F11E02"/>
    <w:pPr>
      <w:keepNext/>
      <w:suppressAutoHyphens/>
      <w:spacing w:after="120"/>
      <w:jc w:val="center"/>
    </w:pPr>
    <w:rPr>
      <w:b/>
      <w:sz w:val="20"/>
      <w:szCs w:val="20"/>
      <w:lang w:eastAsia="ar-SA"/>
    </w:rPr>
  </w:style>
  <w:style w:type="paragraph" w:customStyle="1" w:styleId="afffd">
    <w:name w:val="Заголовок_РИС"/>
    <w:basedOn w:val="a"/>
    <w:rsid w:val="00F11E02"/>
    <w:pPr>
      <w:suppressAutoHyphens/>
      <w:spacing w:before="120" w:after="120"/>
      <w:jc w:val="center"/>
    </w:pPr>
    <w:rPr>
      <w:i/>
      <w:sz w:val="20"/>
      <w:szCs w:val="20"/>
      <w:lang w:eastAsia="ar-SA"/>
    </w:rPr>
  </w:style>
  <w:style w:type="paragraph" w:customStyle="1" w:styleId="2">
    <w:name w:val="Список2"/>
    <w:basedOn w:val="aff3"/>
    <w:rsid w:val="00F11E02"/>
    <w:pPr>
      <w:widowControl/>
      <w:numPr>
        <w:numId w:val="2"/>
      </w:numPr>
      <w:tabs>
        <w:tab w:val="left" w:pos="851"/>
      </w:tabs>
      <w:suppressAutoHyphens/>
      <w:spacing w:before="40" w:after="40"/>
      <w:ind w:left="850" w:hanging="493"/>
      <w:jc w:val="both"/>
    </w:pPr>
    <w:rPr>
      <w:sz w:val="24"/>
      <w:lang w:eastAsia="ar-SA"/>
    </w:rPr>
  </w:style>
  <w:style w:type="paragraph" w:customStyle="1" w:styleId="afffe">
    <w:name w:val="Спис_заголовок"/>
    <w:basedOn w:val="a"/>
    <w:next w:val="aff3"/>
    <w:rsid w:val="00F11E02"/>
    <w:pPr>
      <w:keepNext/>
      <w:keepLines/>
      <w:tabs>
        <w:tab w:val="left" w:pos="0"/>
      </w:tabs>
      <w:suppressAutoHyphens/>
      <w:spacing w:before="60" w:after="60"/>
      <w:jc w:val="both"/>
    </w:pPr>
    <w:rPr>
      <w:szCs w:val="20"/>
      <w:lang w:eastAsia="ar-SA"/>
    </w:rPr>
  </w:style>
  <w:style w:type="paragraph" w:customStyle="1" w:styleId="11pt012">
    <w:name w:val="Стиль Основной текст с отступом + 11 pt Слева:  0 см Выступ:  12..."/>
    <w:basedOn w:val="a3"/>
    <w:rsid w:val="00F11E02"/>
    <w:pPr>
      <w:suppressAutoHyphens/>
      <w:spacing w:before="60" w:after="60" w:line="240" w:lineRule="auto"/>
      <w:ind w:firstLine="0"/>
      <w:jc w:val="both"/>
    </w:pPr>
    <w:rPr>
      <w:b w:val="0"/>
      <w:i w:val="0"/>
      <w:lang w:eastAsia="ar-SA"/>
    </w:rPr>
  </w:style>
  <w:style w:type="paragraph" w:customStyle="1" w:styleId="affff">
    <w:name w:val="Список_без_б"/>
    <w:basedOn w:val="a"/>
    <w:rsid w:val="00F11E02"/>
    <w:pPr>
      <w:suppressAutoHyphens/>
      <w:spacing w:before="40" w:after="40"/>
      <w:ind w:left="357"/>
      <w:jc w:val="both"/>
    </w:pPr>
    <w:rPr>
      <w:sz w:val="22"/>
      <w:szCs w:val="20"/>
      <w:lang w:eastAsia="ar-SA"/>
    </w:rPr>
  </w:style>
  <w:style w:type="paragraph" w:customStyle="1" w:styleId="affff0">
    <w:name w:val="Таблица"/>
    <w:basedOn w:val="a"/>
    <w:rsid w:val="00F11E02"/>
    <w:pPr>
      <w:suppressAutoHyphens/>
      <w:spacing w:before="20" w:after="20"/>
    </w:pPr>
    <w:rPr>
      <w:sz w:val="20"/>
      <w:szCs w:val="20"/>
      <w:lang w:eastAsia="ar-SA"/>
    </w:rPr>
  </w:style>
  <w:style w:type="paragraph" w:customStyle="1" w:styleId="affff1">
    <w:name w:val="Текст письма"/>
    <w:basedOn w:val="a"/>
    <w:rsid w:val="00F11E02"/>
    <w:pPr>
      <w:suppressAutoHyphens/>
      <w:spacing w:before="60" w:after="60"/>
      <w:jc w:val="both"/>
    </w:pPr>
    <w:rPr>
      <w:sz w:val="22"/>
      <w:szCs w:val="20"/>
      <w:lang w:eastAsia="ar-SA"/>
    </w:rPr>
  </w:style>
  <w:style w:type="paragraph" w:customStyle="1" w:styleId="3">
    <w:name w:val="Список3"/>
    <w:basedOn w:val="a"/>
    <w:rsid w:val="00F11E02"/>
    <w:pPr>
      <w:numPr>
        <w:numId w:val="3"/>
      </w:numPr>
      <w:tabs>
        <w:tab w:val="left" w:pos="1208"/>
      </w:tabs>
      <w:suppressAutoHyphens/>
      <w:spacing w:before="20" w:after="20"/>
      <w:jc w:val="both"/>
    </w:pPr>
    <w:rPr>
      <w:sz w:val="22"/>
      <w:szCs w:val="20"/>
      <w:lang w:eastAsia="ar-SA"/>
    </w:rPr>
  </w:style>
  <w:style w:type="paragraph" w:customStyle="1" w:styleId="1">
    <w:name w:val="Номер1"/>
    <w:basedOn w:val="aff3"/>
    <w:rsid w:val="00F11E02"/>
    <w:pPr>
      <w:widowControl/>
      <w:numPr>
        <w:numId w:val="4"/>
      </w:numPr>
      <w:tabs>
        <w:tab w:val="left" w:pos="1620"/>
      </w:tabs>
      <w:suppressAutoHyphens/>
      <w:spacing w:before="40" w:after="40"/>
      <w:ind w:left="1620"/>
      <w:jc w:val="both"/>
    </w:pPr>
    <w:rPr>
      <w:sz w:val="22"/>
      <w:lang w:eastAsia="ar-SA"/>
    </w:rPr>
  </w:style>
  <w:style w:type="paragraph" w:customStyle="1" w:styleId="2c">
    <w:name w:val="Номер2"/>
    <w:basedOn w:val="2"/>
    <w:rsid w:val="00F11E02"/>
    <w:pPr>
      <w:numPr>
        <w:numId w:val="0"/>
      </w:numPr>
      <w:tabs>
        <w:tab w:val="left" w:pos="964"/>
        <w:tab w:val="left" w:pos="2340"/>
      </w:tabs>
      <w:ind w:left="2340" w:hanging="180"/>
    </w:pPr>
    <w:rPr>
      <w:sz w:val="22"/>
    </w:rPr>
  </w:style>
  <w:style w:type="paragraph" w:customStyle="1" w:styleId="ConsCell">
    <w:name w:val="ConsCell"/>
    <w:rsid w:val="00F11E02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3">
    <w:name w:val="Цитата1"/>
    <w:basedOn w:val="a"/>
    <w:rsid w:val="00F11E02"/>
    <w:pPr>
      <w:widowControl w:val="0"/>
      <w:shd w:val="clear" w:color="auto" w:fill="FFFFFF"/>
      <w:suppressAutoHyphens/>
      <w:autoSpaceDE w:val="0"/>
      <w:spacing w:before="331" w:line="317" w:lineRule="exact"/>
      <w:ind w:left="38" w:right="24" w:firstLine="566"/>
      <w:jc w:val="center"/>
    </w:pPr>
    <w:rPr>
      <w:color w:val="000000"/>
      <w:sz w:val="28"/>
      <w:szCs w:val="28"/>
      <w:lang w:eastAsia="ar-SA"/>
    </w:rPr>
  </w:style>
  <w:style w:type="numbering" w:customStyle="1" w:styleId="2d">
    <w:name w:val="Нет списка2"/>
    <w:next w:val="a2"/>
    <w:uiPriority w:val="99"/>
    <w:semiHidden/>
    <w:unhideWhenUsed/>
    <w:rsid w:val="00F11E02"/>
  </w:style>
  <w:style w:type="character" w:customStyle="1" w:styleId="1f4">
    <w:name w:val="Просмотренная гиперссылка1"/>
    <w:basedOn w:val="a0"/>
    <w:uiPriority w:val="99"/>
    <w:semiHidden/>
    <w:unhideWhenUsed/>
    <w:rsid w:val="00F11E02"/>
    <w:rPr>
      <w:color w:val="800080"/>
      <w:u w:val="single"/>
    </w:rPr>
  </w:style>
  <w:style w:type="table" w:customStyle="1" w:styleId="1f5">
    <w:name w:val="Сетка таблицы1"/>
    <w:basedOn w:val="a1"/>
    <w:next w:val="af"/>
    <w:rsid w:val="00F11E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F11E0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uiPriority w:val="99"/>
    <w:rsid w:val="00F11E02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rsid w:val="00ED65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22811"/>
    <w:rPr>
      <w:rFonts w:ascii="Arial" w:eastAsia="Times New Roman" w:hAnsi="Arial" w:cs="Arial"/>
      <w:sz w:val="20"/>
      <w:szCs w:val="20"/>
      <w:lang w:eastAsia="ru-RU"/>
    </w:rPr>
  </w:style>
  <w:style w:type="paragraph" w:styleId="affff2">
    <w:name w:val="endnote text"/>
    <w:basedOn w:val="a"/>
    <w:link w:val="affff3"/>
    <w:semiHidden/>
    <w:rsid w:val="00F22811"/>
    <w:rPr>
      <w:sz w:val="20"/>
      <w:szCs w:val="20"/>
    </w:rPr>
  </w:style>
  <w:style w:type="character" w:customStyle="1" w:styleId="affff3">
    <w:name w:val="Текст концевой сноски Знак"/>
    <w:basedOn w:val="a0"/>
    <w:link w:val="affff2"/>
    <w:semiHidden/>
    <w:rsid w:val="00F228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2020-01-16T13:46:00Z</dcterms:created>
  <dcterms:modified xsi:type="dcterms:W3CDTF">2020-01-20T12:39:00Z</dcterms:modified>
</cp:coreProperties>
</file>