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2AF" w:rsidRDefault="004B32AF"/>
    <w:tbl>
      <w:tblPr>
        <w:tblpPr w:leftFromText="180" w:rightFromText="180" w:bottomFromText="200" w:vertAnchor="page" w:horzAnchor="margin" w:tblpXSpec="center" w:tblpY="391"/>
        <w:tblW w:w="999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1558"/>
        <w:gridCol w:w="4111"/>
      </w:tblGrid>
      <w:tr w:rsidR="00837BE7" w:rsidRPr="00837BE7" w:rsidTr="007A6472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37BE7" w:rsidRPr="0020250B" w:rsidRDefault="00837BE7" w:rsidP="007A6472">
            <w:pPr>
              <w:pStyle w:val="5"/>
              <w:ind w:left="-71"/>
              <w:rPr>
                <w:szCs w:val="24"/>
                <w:lang w:eastAsia="en-US"/>
              </w:rPr>
            </w:pPr>
          </w:p>
          <w:p w:rsidR="00837BE7" w:rsidRPr="0020250B" w:rsidRDefault="00837BE7" w:rsidP="007A6472">
            <w:pPr>
              <w:pStyle w:val="5"/>
              <w:ind w:firstLine="0"/>
              <w:jc w:val="left"/>
              <w:rPr>
                <w:szCs w:val="24"/>
                <w:lang w:eastAsia="en-US"/>
              </w:rPr>
            </w:pPr>
          </w:p>
          <w:p w:rsidR="00837BE7" w:rsidRPr="0020250B" w:rsidRDefault="00837BE7" w:rsidP="007A6472">
            <w:pPr>
              <w:pStyle w:val="5"/>
              <w:ind w:left="-71"/>
              <w:rPr>
                <w:i w:val="0"/>
                <w:szCs w:val="24"/>
                <w:lang w:eastAsia="en-US"/>
              </w:rPr>
            </w:pPr>
            <w:r w:rsidRPr="0020250B">
              <w:rPr>
                <w:szCs w:val="24"/>
                <w:lang w:eastAsia="en-US"/>
              </w:rPr>
              <w:t>РЕСПУБЛИКА АДЫГЕЯ</w:t>
            </w:r>
          </w:p>
          <w:p w:rsidR="00837BE7" w:rsidRPr="0020250B" w:rsidRDefault="00837BE7" w:rsidP="007A6472">
            <w:pPr>
              <w:jc w:val="center"/>
              <w:rPr>
                <w:b/>
                <w:i/>
                <w:lang w:eastAsia="en-US"/>
              </w:rPr>
            </w:pPr>
            <w:r w:rsidRPr="0020250B">
              <w:rPr>
                <w:b/>
                <w:i/>
                <w:lang w:eastAsia="en-US"/>
              </w:rPr>
              <w:t>Муниципальное образование</w:t>
            </w:r>
          </w:p>
          <w:p w:rsidR="00837BE7" w:rsidRPr="00580A95" w:rsidRDefault="00837BE7" w:rsidP="007A6472">
            <w:pPr>
              <w:pStyle w:val="20"/>
              <w:tabs>
                <w:tab w:val="left" w:pos="0"/>
              </w:tabs>
              <w:spacing w:line="276" w:lineRule="auto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580A95">
              <w:rPr>
                <w:b/>
                <w:i/>
                <w:iCs/>
                <w:sz w:val="24"/>
                <w:szCs w:val="24"/>
                <w:lang w:eastAsia="en-US"/>
              </w:rPr>
              <w:t>«</w:t>
            </w:r>
            <w:proofErr w:type="spellStart"/>
            <w:r w:rsidRPr="00580A95">
              <w:rPr>
                <w:b/>
                <w:i/>
                <w:iCs/>
                <w:sz w:val="24"/>
                <w:szCs w:val="24"/>
                <w:lang w:eastAsia="en-US"/>
              </w:rPr>
              <w:t>Хатажукайское</w:t>
            </w:r>
            <w:proofErr w:type="spellEnd"/>
            <w:r w:rsidRPr="00580A95">
              <w:rPr>
                <w:b/>
                <w:i/>
                <w:iCs/>
                <w:sz w:val="24"/>
                <w:szCs w:val="24"/>
                <w:lang w:eastAsia="en-US"/>
              </w:rPr>
              <w:t xml:space="preserve"> сельское поселение»</w:t>
            </w:r>
          </w:p>
          <w:p w:rsidR="00837BE7" w:rsidRPr="0020250B" w:rsidRDefault="00837BE7" w:rsidP="007A6472">
            <w:pPr>
              <w:jc w:val="center"/>
              <w:rPr>
                <w:b/>
                <w:i/>
                <w:lang w:eastAsia="en-US"/>
              </w:rPr>
            </w:pPr>
            <w:r w:rsidRPr="0020250B">
              <w:rPr>
                <w:b/>
                <w:i/>
                <w:lang w:eastAsia="en-US"/>
              </w:rPr>
              <w:t xml:space="preserve">385462, а. </w:t>
            </w:r>
            <w:proofErr w:type="spellStart"/>
            <w:r w:rsidRPr="0020250B">
              <w:rPr>
                <w:b/>
                <w:i/>
                <w:lang w:eastAsia="en-US"/>
              </w:rPr>
              <w:t>Пшичо</w:t>
            </w:r>
            <w:proofErr w:type="spellEnd"/>
            <w:r w:rsidRPr="0020250B">
              <w:rPr>
                <w:b/>
                <w:i/>
                <w:lang w:eastAsia="en-US"/>
              </w:rPr>
              <w:t>, ул. Ленина, 51</w:t>
            </w:r>
          </w:p>
          <w:p w:rsidR="00837BE7" w:rsidRPr="00444311" w:rsidRDefault="00837BE7" w:rsidP="007A6472">
            <w:pPr>
              <w:jc w:val="center"/>
              <w:rPr>
                <w:b/>
                <w:i/>
                <w:lang w:val="en-US" w:eastAsia="en-US"/>
              </w:rPr>
            </w:pPr>
            <w:r w:rsidRPr="0020250B">
              <w:rPr>
                <w:b/>
                <w:i/>
                <w:lang w:eastAsia="en-US"/>
              </w:rPr>
              <w:t>тел. 9-31-36, тел. Факс</w:t>
            </w:r>
            <w:r w:rsidRPr="00444311">
              <w:rPr>
                <w:b/>
                <w:i/>
                <w:lang w:val="en-US" w:eastAsia="en-US"/>
              </w:rPr>
              <w:t xml:space="preserve"> (87773) 9-31-36 </w:t>
            </w:r>
            <w:r w:rsidRPr="0020250B">
              <w:rPr>
                <w:b/>
                <w:i/>
                <w:lang w:val="en-US" w:eastAsia="en-US"/>
              </w:rPr>
              <w:t>e</w:t>
            </w:r>
            <w:r w:rsidRPr="00444311">
              <w:rPr>
                <w:b/>
                <w:i/>
                <w:lang w:val="en-US" w:eastAsia="en-US"/>
              </w:rPr>
              <w:t>-</w:t>
            </w:r>
            <w:r w:rsidRPr="0020250B">
              <w:rPr>
                <w:b/>
                <w:i/>
                <w:lang w:val="en-US" w:eastAsia="en-US"/>
              </w:rPr>
              <w:t>mail</w:t>
            </w:r>
            <w:r w:rsidRPr="00444311">
              <w:rPr>
                <w:b/>
                <w:i/>
                <w:lang w:val="en-US" w:eastAsia="en-US"/>
              </w:rPr>
              <w:t xml:space="preserve">: </w:t>
            </w:r>
            <w:proofErr w:type="spellStart"/>
            <w:r w:rsidRPr="0020250B">
              <w:rPr>
                <w:b/>
                <w:i/>
                <w:lang w:val="en-US" w:eastAsia="en-US"/>
              </w:rPr>
              <w:t>dnurbij</w:t>
            </w:r>
            <w:proofErr w:type="spellEnd"/>
            <w:r w:rsidRPr="00444311">
              <w:rPr>
                <w:b/>
                <w:i/>
                <w:lang w:val="en-US" w:eastAsia="en-US"/>
              </w:rPr>
              <w:t xml:space="preserve"> @ </w:t>
            </w:r>
            <w:r w:rsidRPr="0020250B">
              <w:rPr>
                <w:b/>
                <w:i/>
                <w:lang w:val="en-US" w:eastAsia="en-US"/>
              </w:rPr>
              <w:t>yandex</w:t>
            </w:r>
            <w:r w:rsidRPr="00444311">
              <w:rPr>
                <w:b/>
                <w:i/>
                <w:lang w:val="en-US" w:eastAsia="en-US"/>
              </w:rPr>
              <w:t>.</w:t>
            </w:r>
            <w:r w:rsidRPr="0020250B">
              <w:rPr>
                <w:b/>
                <w:i/>
                <w:lang w:val="en-US" w:eastAsia="en-US"/>
              </w:rPr>
              <w:t>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37BE7" w:rsidRPr="00444311" w:rsidRDefault="00837BE7" w:rsidP="007A6472">
            <w:pPr>
              <w:ind w:left="540" w:hanging="540"/>
              <w:rPr>
                <w:i/>
                <w:color w:val="FF0000"/>
                <w:lang w:val="en-US" w:eastAsia="en-US"/>
              </w:rPr>
            </w:pPr>
          </w:p>
          <w:p w:rsidR="00837BE7" w:rsidRPr="00444311" w:rsidRDefault="00837BE7" w:rsidP="007A6472">
            <w:pPr>
              <w:ind w:left="540" w:hanging="540"/>
              <w:rPr>
                <w:i/>
                <w:color w:val="FF0000"/>
                <w:lang w:val="en-US" w:eastAsia="en-US"/>
              </w:rPr>
            </w:pPr>
          </w:p>
          <w:p w:rsidR="00837BE7" w:rsidRPr="0020250B" w:rsidRDefault="00837BE7" w:rsidP="007A6472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  <w:lang w:eastAsia="en-US"/>
              </w:rPr>
            </w:pPr>
            <w:r w:rsidRPr="0020250B">
              <w:rPr>
                <w:b/>
                <w:i/>
                <w:color w:val="FF0000"/>
                <w:lang w:eastAsia="en-US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74.25pt;height:70.5pt" o:ole="" fillcolor="window">
                  <v:imagedata r:id="rId5" o:title=""/>
                </v:shape>
                <o:OLEObject Type="Embed" ProgID="MSDraw" ShapeID="_x0000_i1031" DrawAspect="Content" ObjectID="_1641040711" r:id="rId6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37BE7" w:rsidRPr="0020250B" w:rsidRDefault="00837BE7" w:rsidP="007A6472">
            <w:pPr>
              <w:pStyle w:val="5"/>
              <w:rPr>
                <w:szCs w:val="24"/>
                <w:lang w:eastAsia="en-US"/>
              </w:rPr>
            </w:pPr>
          </w:p>
          <w:p w:rsidR="00837BE7" w:rsidRPr="0020250B" w:rsidRDefault="00837BE7" w:rsidP="007A6472">
            <w:pPr>
              <w:pStyle w:val="5"/>
              <w:rPr>
                <w:szCs w:val="24"/>
                <w:lang w:eastAsia="en-US"/>
              </w:rPr>
            </w:pPr>
          </w:p>
          <w:p w:rsidR="00837BE7" w:rsidRPr="0020250B" w:rsidRDefault="00837BE7" w:rsidP="007A6472">
            <w:pPr>
              <w:pStyle w:val="5"/>
              <w:spacing w:line="240" w:lineRule="auto"/>
              <w:rPr>
                <w:i w:val="0"/>
                <w:szCs w:val="24"/>
                <w:lang w:eastAsia="en-US"/>
              </w:rPr>
            </w:pPr>
            <w:r w:rsidRPr="0020250B">
              <w:rPr>
                <w:szCs w:val="24"/>
                <w:lang w:eastAsia="en-US"/>
              </w:rPr>
              <w:t>АДЫГЭ РЕСПУБЛИК</w:t>
            </w:r>
          </w:p>
          <w:p w:rsidR="00837BE7" w:rsidRPr="0020250B" w:rsidRDefault="00837BE7" w:rsidP="007A6472">
            <w:pPr>
              <w:pStyle w:val="5"/>
              <w:ind w:left="-213" w:firstLine="165"/>
              <w:rPr>
                <w:i w:val="0"/>
                <w:szCs w:val="24"/>
                <w:lang w:eastAsia="en-US"/>
              </w:rPr>
            </w:pPr>
            <w:proofErr w:type="spellStart"/>
            <w:r w:rsidRPr="0020250B">
              <w:rPr>
                <w:szCs w:val="24"/>
                <w:lang w:eastAsia="en-US"/>
              </w:rPr>
              <w:t>Хьатыгъужъкъое</w:t>
            </w:r>
            <w:proofErr w:type="spellEnd"/>
            <w:r w:rsidRPr="0020250B">
              <w:rPr>
                <w:szCs w:val="24"/>
                <w:lang w:eastAsia="en-US"/>
              </w:rPr>
              <w:t xml:space="preserve"> </w:t>
            </w:r>
            <w:proofErr w:type="spellStart"/>
            <w:r w:rsidRPr="0020250B">
              <w:rPr>
                <w:szCs w:val="24"/>
                <w:lang w:eastAsia="en-US"/>
              </w:rPr>
              <w:t>муниципальнэ</w:t>
            </w:r>
            <w:proofErr w:type="spellEnd"/>
            <w:r w:rsidRPr="0020250B">
              <w:rPr>
                <w:szCs w:val="24"/>
                <w:lang w:eastAsia="en-US"/>
              </w:rPr>
              <w:t xml:space="preserve"> </w:t>
            </w:r>
            <w:proofErr w:type="spellStart"/>
            <w:r w:rsidRPr="0020250B">
              <w:rPr>
                <w:szCs w:val="24"/>
                <w:lang w:eastAsia="en-US"/>
              </w:rPr>
              <w:t>къоджэ</w:t>
            </w:r>
            <w:proofErr w:type="spellEnd"/>
            <w:r w:rsidRPr="0020250B">
              <w:rPr>
                <w:szCs w:val="24"/>
                <w:lang w:eastAsia="en-US"/>
              </w:rPr>
              <w:t xml:space="preserve"> </w:t>
            </w:r>
            <w:proofErr w:type="spellStart"/>
            <w:r w:rsidRPr="0020250B">
              <w:rPr>
                <w:szCs w:val="24"/>
                <w:lang w:eastAsia="en-US"/>
              </w:rPr>
              <w:t>псэуп</w:t>
            </w:r>
            <w:proofErr w:type="spellEnd"/>
            <w:r w:rsidRPr="0020250B">
              <w:rPr>
                <w:szCs w:val="24"/>
                <w:lang w:val="en-US" w:eastAsia="en-US"/>
              </w:rPr>
              <w:t>I</w:t>
            </w:r>
            <w:r w:rsidRPr="0020250B">
              <w:rPr>
                <w:szCs w:val="24"/>
                <w:lang w:eastAsia="en-US"/>
              </w:rPr>
              <w:t>э ч</w:t>
            </w:r>
            <w:r w:rsidRPr="0020250B">
              <w:rPr>
                <w:szCs w:val="24"/>
                <w:lang w:val="en-US" w:eastAsia="en-US"/>
              </w:rPr>
              <w:t>I</w:t>
            </w:r>
            <w:proofErr w:type="spellStart"/>
            <w:r w:rsidRPr="0020250B">
              <w:rPr>
                <w:szCs w:val="24"/>
                <w:lang w:eastAsia="en-US"/>
              </w:rPr>
              <w:t>ып</w:t>
            </w:r>
            <w:proofErr w:type="spellEnd"/>
            <w:r w:rsidRPr="0020250B">
              <w:rPr>
                <w:szCs w:val="24"/>
                <w:lang w:val="en-US" w:eastAsia="en-US"/>
              </w:rPr>
              <w:t>I</w:t>
            </w:r>
            <w:r w:rsidRPr="0020250B">
              <w:rPr>
                <w:szCs w:val="24"/>
                <w:lang w:eastAsia="en-US"/>
              </w:rPr>
              <w:t xml:space="preserve">эм </w:t>
            </w:r>
            <w:proofErr w:type="spellStart"/>
            <w:r w:rsidRPr="0020250B">
              <w:rPr>
                <w:szCs w:val="24"/>
                <w:lang w:eastAsia="en-US"/>
              </w:rPr>
              <w:t>изэхэщап</w:t>
            </w:r>
            <w:proofErr w:type="spellEnd"/>
            <w:r w:rsidRPr="0020250B">
              <w:rPr>
                <w:szCs w:val="24"/>
                <w:lang w:val="en-US" w:eastAsia="en-US"/>
              </w:rPr>
              <w:t>I</w:t>
            </w:r>
          </w:p>
          <w:p w:rsidR="00837BE7" w:rsidRPr="0020250B" w:rsidRDefault="00837BE7" w:rsidP="007A6472">
            <w:pPr>
              <w:tabs>
                <w:tab w:val="left" w:pos="1080"/>
              </w:tabs>
              <w:ind w:left="-70"/>
              <w:jc w:val="center"/>
              <w:rPr>
                <w:b/>
                <w:i/>
                <w:lang w:val="en-US" w:eastAsia="en-US"/>
              </w:rPr>
            </w:pPr>
            <w:r w:rsidRPr="0020250B">
              <w:rPr>
                <w:b/>
                <w:i/>
                <w:lang w:eastAsia="en-US"/>
              </w:rPr>
              <w:t xml:space="preserve">385462, </w:t>
            </w:r>
            <w:proofErr w:type="spellStart"/>
            <w:r w:rsidRPr="0020250B">
              <w:rPr>
                <w:b/>
                <w:i/>
                <w:lang w:eastAsia="en-US"/>
              </w:rPr>
              <w:t>къ</w:t>
            </w:r>
            <w:proofErr w:type="spellEnd"/>
            <w:r w:rsidRPr="0020250B">
              <w:rPr>
                <w:b/>
                <w:i/>
                <w:lang w:eastAsia="en-US"/>
              </w:rPr>
              <w:t xml:space="preserve">. </w:t>
            </w:r>
            <w:proofErr w:type="spellStart"/>
            <w:r w:rsidRPr="0020250B">
              <w:rPr>
                <w:b/>
                <w:i/>
                <w:lang w:eastAsia="en-US"/>
              </w:rPr>
              <w:t>Пщычэу</w:t>
            </w:r>
            <w:proofErr w:type="spellEnd"/>
            <w:r w:rsidRPr="0020250B">
              <w:rPr>
                <w:b/>
                <w:i/>
                <w:lang w:eastAsia="en-US"/>
              </w:rPr>
              <w:t xml:space="preserve">, </w:t>
            </w:r>
            <w:proofErr w:type="spellStart"/>
            <w:r w:rsidRPr="0020250B">
              <w:rPr>
                <w:b/>
                <w:i/>
                <w:lang w:eastAsia="en-US"/>
              </w:rPr>
              <w:t>ур</w:t>
            </w:r>
            <w:proofErr w:type="spellEnd"/>
            <w:r w:rsidRPr="0020250B">
              <w:rPr>
                <w:b/>
                <w:i/>
                <w:lang w:eastAsia="en-US"/>
              </w:rPr>
              <w:t xml:space="preserve">. Лениным </w:t>
            </w:r>
            <w:proofErr w:type="spellStart"/>
            <w:r w:rsidRPr="0020250B">
              <w:rPr>
                <w:b/>
                <w:i/>
                <w:lang w:eastAsia="en-US"/>
              </w:rPr>
              <w:t>ыц</w:t>
            </w:r>
            <w:proofErr w:type="spellEnd"/>
            <w:r w:rsidRPr="0020250B">
              <w:rPr>
                <w:b/>
                <w:i/>
                <w:lang w:val="en-US" w:eastAsia="en-US"/>
              </w:rPr>
              <w:t>I</w:t>
            </w:r>
            <w:r w:rsidRPr="0020250B">
              <w:rPr>
                <w:b/>
                <w:i/>
                <w:lang w:eastAsia="en-US"/>
              </w:rPr>
              <w:t>,</w:t>
            </w:r>
            <w:proofErr w:type="gramStart"/>
            <w:r w:rsidRPr="0020250B">
              <w:rPr>
                <w:b/>
                <w:i/>
                <w:lang w:eastAsia="en-US"/>
              </w:rPr>
              <w:t>51,  тел.</w:t>
            </w:r>
            <w:proofErr w:type="gramEnd"/>
            <w:r w:rsidRPr="0020250B">
              <w:rPr>
                <w:b/>
                <w:i/>
                <w:lang w:eastAsia="en-US"/>
              </w:rPr>
              <w:t xml:space="preserve"> 9-31-36, тел. Факс</w:t>
            </w:r>
            <w:r w:rsidRPr="0020250B">
              <w:rPr>
                <w:b/>
                <w:i/>
                <w:lang w:val="en-US" w:eastAsia="en-US"/>
              </w:rPr>
              <w:t xml:space="preserve"> (87773) 9-31-36</w:t>
            </w:r>
          </w:p>
          <w:p w:rsidR="00837BE7" w:rsidRPr="0020250B" w:rsidRDefault="00837BE7" w:rsidP="007A6472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lang w:val="en-US" w:eastAsia="en-US"/>
              </w:rPr>
            </w:pPr>
            <w:r w:rsidRPr="0020250B">
              <w:rPr>
                <w:b/>
                <w:i/>
                <w:lang w:val="en-US" w:eastAsia="en-US"/>
              </w:rPr>
              <w:t xml:space="preserve">e-mail: </w:t>
            </w:r>
            <w:proofErr w:type="spellStart"/>
            <w:r w:rsidRPr="0020250B">
              <w:rPr>
                <w:b/>
                <w:i/>
                <w:lang w:val="en-US" w:eastAsia="en-US"/>
              </w:rPr>
              <w:t>dnurbij</w:t>
            </w:r>
            <w:proofErr w:type="spellEnd"/>
            <w:r w:rsidRPr="0020250B">
              <w:rPr>
                <w:b/>
                <w:i/>
                <w:lang w:val="en-US" w:eastAsia="en-US"/>
              </w:rPr>
              <w:t xml:space="preserve"> @ yandex.ru</w:t>
            </w:r>
          </w:p>
        </w:tc>
      </w:tr>
    </w:tbl>
    <w:p w:rsidR="00837BE7" w:rsidRPr="00444311" w:rsidRDefault="00837BE7" w:rsidP="00837BE7">
      <w:pPr>
        <w:pStyle w:val="10"/>
        <w:tabs>
          <w:tab w:val="center" w:pos="4677"/>
        </w:tabs>
        <w:ind w:left="-709" w:firstLine="709"/>
        <w:rPr>
          <w:sz w:val="24"/>
          <w:szCs w:val="24"/>
          <w:lang w:val="en-US"/>
        </w:rPr>
      </w:pPr>
    </w:p>
    <w:p w:rsidR="00837BE7" w:rsidRPr="00CC1001" w:rsidRDefault="00837BE7" w:rsidP="00837BE7">
      <w:pPr>
        <w:pStyle w:val="10"/>
        <w:tabs>
          <w:tab w:val="center" w:pos="4677"/>
        </w:tabs>
        <w:ind w:left="-709" w:firstLine="709"/>
        <w:jc w:val="left"/>
        <w:rPr>
          <w:b/>
          <w:szCs w:val="28"/>
        </w:rPr>
      </w:pPr>
      <w:r>
        <w:rPr>
          <w:szCs w:val="28"/>
        </w:rPr>
        <w:t xml:space="preserve">                                               </w:t>
      </w:r>
      <w:r w:rsidRPr="00097A5F">
        <w:rPr>
          <w:szCs w:val="28"/>
          <w:lang w:val="en-US"/>
        </w:rPr>
        <w:t xml:space="preserve"> </w:t>
      </w:r>
      <w:r w:rsidRPr="00CC1001">
        <w:rPr>
          <w:b/>
          <w:szCs w:val="28"/>
        </w:rPr>
        <w:t>ПОСТАНОВЛЕНИЕ</w:t>
      </w:r>
    </w:p>
    <w:p w:rsidR="00837BE7" w:rsidRPr="00CC1001" w:rsidRDefault="00837BE7" w:rsidP="00837BE7">
      <w:pPr>
        <w:rPr>
          <w:b/>
          <w:sz w:val="28"/>
          <w:szCs w:val="28"/>
        </w:rPr>
      </w:pPr>
      <w:r w:rsidRPr="00CC1001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</w:t>
      </w:r>
      <w:r w:rsidRPr="00CC1001">
        <w:rPr>
          <w:b/>
          <w:sz w:val="28"/>
          <w:szCs w:val="28"/>
        </w:rPr>
        <w:t xml:space="preserve"> Главы администрации муниципального образования </w:t>
      </w:r>
    </w:p>
    <w:p w:rsidR="00837BE7" w:rsidRPr="00CC1001" w:rsidRDefault="00837BE7" w:rsidP="00837BE7">
      <w:pPr>
        <w:rPr>
          <w:b/>
          <w:sz w:val="28"/>
          <w:szCs w:val="28"/>
        </w:rPr>
      </w:pPr>
      <w:r w:rsidRPr="00CC1001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  </w:t>
      </w:r>
      <w:r w:rsidRPr="00CC1001">
        <w:rPr>
          <w:b/>
          <w:sz w:val="28"/>
          <w:szCs w:val="28"/>
        </w:rPr>
        <w:t xml:space="preserve"> «</w:t>
      </w:r>
      <w:proofErr w:type="spellStart"/>
      <w:r w:rsidRPr="00CC1001">
        <w:rPr>
          <w:b/>
          <w:sz w:val="28"/>
          <w:szCs w:val="28"/>
        </w:rPr>
        <w:t>Хатажукайское</w:t>
      </w:r>
      <w:proofErr w:type="spellEnd"/>
      <w:r w:rsidRPr="00CC1001">
        <w:rPr>
          <w:b/>
          <w:sz w:val="28"/>
          <w:szCs w:val="28"/>
        </w:rPr>
        <w:t xml:space="preserve"> сельское поселение»</w:t>
      </w:r>
    </w:p>
    <w:p w:rsidR="00837BE7" w:rsidRPr="00CC1001" w:rsidRDefault="00837BE7" w:rsidP="00837BE7">
      <w:pPr>
        <w:rPr>
          <w:b/>
          <w:sz w:val="28"/>
          <w:szCs w:val="28"/>
        </w:rPr>
      </w:pPr>
    </w:p>
    <w:p w:rsidR="00837BE7" w:rsidRPr="00CC1001" w:rsidRDefault="00837BE7" w:rsidP="00837BE7">
      <w:pPr>
        <w:pStyle w:val="10"/>
        <w:ind w:left="-284"/>
        <w:rPr>
          <w:b/>
          <w:szCs w:val="28"/>
        </w:rPr>
      </w:pPr>
      <w:r w:rsidRPr="00CC1001">
        <w:rPr>
          <w:b/>
          <w:szCs w:val="28"/>
        </w:rPr>
        <w:t xml:space="preserve">От 09.12.2019г № 55                                                                                                                            а. </w:t>
      </w:r>
      <w:proofErr w:type="spellStart"/>
      <w:r w:rsidRPr="00CC1001">
        <w:rPr>
          <w:b/>
          <w:szCs w:val="28"/>
        </w:rPr>
        <w:t>Пшичо</w:t>
      </w:r>
      <w:proofErr w:type="spellEnd"/>
    </w:p>
    <w:p w:rsidR="00837BE7" w:rsidRPr="00CC1001" w:rsidRDefault="00837BE7" w:rsidP="00837BE7">
      <w:pPr>
        <w:ind w:left="-284"/>
        <w:rPr>
          <w:b/>
          <w:sz w:val="28"/>
          <w:szCs w:val="28"/>
        </w:rPr>
      </w:pPr>
      <w:r w:rsidRPr="00CC1001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</w:p>
    <w:p w:rsidR="00837BE7" w:rsidRPr="00592B43" w:rsidRDefault="00837BE7" w:rsidP="00837BE7">
      <w:pPr>
        <w:shd w:val="clear" w:color="auto" w:fill="FFFFFF"/>
        <w:jc w:val="center"/>
        <w:textAlignment w:val="baseline"/>
        <w:rPr>
          <w:b/>
          <w:color w:val="3C3C3C"/>
          <w:spacing w:val="2"/>
          <w:sz w:val="28"/>
          <w:szCs w:val="28"/>
        </w:rPr>
      </w:pPr>
      <w:r w:rsidRPr="00592B43">
        <w:rPr>
          <w:b/>
          <w:color w:val="3C3C3C"/>
          <w:spacing w:val="2"/>
          <w:sz w:val="28"/>
          <w:szCs w:val="28"/>
        </w:rPr>
        <w:t>Об утверждении порядка выдачи согласия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перечня документов, необходимых для выдачи такого согласия</w:t>
      </w:r>
    </w:p>
    <w:p w:rsidR="00837BE7" w:rsidRPr="00592B43" w:rsidRDefault="00837BE7" w:rsidP="00837BE7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837BE7" w:rsidRDefault="00837BE7" w:rsidP="00837BE7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592B43">
        <w:rPr>
          <w:color w:val="2D2D2D"/>
          <w:spacing w:val="2"/>
          <w:sz w:val="28"/>
          <w:szCs w:val="28"/>
        </w:rPr>
        <w:t>В соответствии с </w:t>
      </w:r>
      <w:hyperlink r:id="rId7" w:history="1">
        <w:r w:rsidRPr="00592B43">
          <w:rPr>
            <w:spacing w:val="2"/>
            <w:sz w:val="28"/>
            <w:szCs w:val="28"/>
          </w:rPr>
          <w:t>Федеральным законом от 08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592B43">
        <w:rPr>
          <w:spacing w:val="2"/>
          <w:sz w:val="28"/>
          <w:szCs w:val="28"/>
        </w:rPr>
        <w:t>, </w:t>
      </w:r>
      <w:hyperlink r:id="rId8" w:history="1">
        <w:r w:rsidRPr="00592B43">
          <w:rPr>
            <w:spacing w:val="2"/>
            <w:sz w:val="28"/>
            <w:szCs w:val="28"/>
          </w:rPr>
          <w:t>Федеральным законом от 06 октября 2003 года № 131-ФЗ "Об общих принципах организации местного самоуправления в Российской Федерации"</w:t>
        </w:r>
      </w:hyperlink>
      <w:r w:rsidRPr="00592B43">
        <w:rPr>
          <w:color w:val="2D2D2D"/>
          <w:spacing w:val="2"/>
          <w:sz w:val="28"/>
          <w:szCs w:val="28"/>
        </w:rPr>
        <w:t> </w:t>
      </w:r>
    </w:p>
    <w:p w:rsidR="00837BE7" w:rsidRDefault="00837BE7" w:rsidP="00837BE7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                           </w:t>
      </w:r>
    </w:p>
    <w:p w:rsidR="00837BE7" w:rsidRPr="00CC1001" w:rsidRDefault="00837BE7" w:rsidP="00837BE7">
      <w:pPr>
        <w:shd w:val="clear" w:color="auto" w:fill="FFFFFF"/>
        <w:ind w:firstLine="709"/>
        <w:jc w:val="both"/>
        <w:textAlignment w:val="baseline"/>
        <w:rPr>
          <w:b/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                             </w:t>
      </w:r>
      <w:r w:rsidRPr="00CC1001">
        <w:rPr>
          <w:b/>
          <w:color w:val="2D2D2D"/>
          <w:spacing w:val="2"/>
          <w:sz w:val="28"/>
          <w:szCs w:val="28"/>
        </w:rPr>
        <w:t>ПОСТАНАВЛЯЮ:</w:t>
      </w:r>
    </w:p>
    <w:p w:rsidR="00837BE7" w:rsidRPr="00592B43" w:rsidRDefault="00837BE7" w:rsidP="00837BE7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592B43">
        <w:rPr>
          <w:color w:val="2D2D2D"/>
          <w:spacing w:val="2"/>
          <w:sz w:val="28"/>
          <w:szCs w:val="28"/>
        </w:rPr>
        <w:t xml:space="preserve">1. Утвердить Порядок выдачи согласия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перечень документов, необходимых для выдачи такого согласия, согласно </w:t>
      </w:r>
      <w:proofErr w:type="gramStart"/>
      <w:r w:rsidRPr="00592B43">
        <w:rPr>
          <w:color w:val="2D2D2D"/>
          <w:spacing w:val="2"/>
          <w:sz w:val="28"/>
          <w:szCs w:val="28"/>
        </w:rPr>
        <w:t>приложению</w:t>
      </w:r>
      <w:proofErr w:type="gramEnd"/>
      <w:r w:rsidRPr="00592B43">
        <w:rPr>
          <w:color w:val="2D2D2D"/>
          <w:spacing w:val="2"/>
          <w:sz w:val="28"/>
          <w:szCs w:val="28"/>
        </w:rPr>
        <w:t xml:space="preserve"> к настоящему постановлению.</w:t>
      </w:r>
    </w:p>
    <w:p w:rsidR="00837BE7" w:rsidRPr="00592B43" w:rsidRDefault="00837BE7" w:rsidP="00837BE7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2. А</w:t>
      </w:r>
      <w:r w:rsidRPr="00592B43">
        <w:rPr>
          <w:color w:val="2D2D2D"/>
          <w:spacing w:val="2"/>
          <w:sz w:val="28"/>
          <w:szCs w:val="28"/>
        </w:rPr>
        <w:t xml:space="preserve">дминистрации </w:t>
      </w:r>
      <w:r>
        <w:rPr>
          <w:color w:val="2D2D2D"/>
          <w:spacing w:val="2"/>
          <w:sz w:val="28"/>
          <w:szCs w:val="28"/>
        </w:rPr>
        <w:t>МО «</w:t>
      </w:r>
      <w:proofErr w:type="spellStart"/>
      <w:r>
        <w:rPr>
          <w:color w:val="2D2D2D"/>
          <w:spacing w:val="2"/>
          <w:sz w:val="28"/>
          <w:szCs w:val="28"/>
        </w:rPr>
        <w:t>Хатажукайское</w:t>
      </w:r>
      <w:proofErr w:type="spellEnd"/>
      <w:r>
        <w:rPr>
          <w:color w:val="2D2D2D"/>
          <w:spacing w:val="2"/>
          <w:sz w:val="28"/>
          <w:szCs w:val="28"/>
        </w:rPr>
        <w:t xml:space="preserve"> сельское поселение» </w:t>
      </w:r>
      <w:r w:rsidRPr="00592B43">
        <w:rPr>
          <w:color w:val="2D2D2D"/>
          <w:spacing w:val="2"/>
          <w:sz w:val="28"/>
          <w:szCs w:val="28"/>
        </w:rPr>
        <w:t xml:space="preserve">обнародовать и разместить на официальном сайте МО </w:t>
      </w:r>
      <w:r>
        <w:rPr>
          <w:color w:val="2D2D2D"/>
          <w:spacing w:val="2"/>
          <w:sz w:val="28"/>
          <w:szCs w:val="28"/>
        </w:rPr>
        <w:t>«</w:t>
      </w:r>
      <w:proofErr w:type="spellStart"/>
      <w:r>
        <w:rPr>
          <w:color w:val="2D2D2D"/>
          <w:spacing w:val="2"/>
          <w:sz w:val="28"/>
          <w:szCs w:val="28"/>
        </w:rPr>
        <w:t>Хатажукайское</w:t>
      </w:r>
      <w:proofErr w:type="spellEnd"/>
      <w:r>
        <w:rPr>
          <w:color w:val="2D2D2D"/>
          <w:spacing w:val="2"/>
          <w:sz w:val="28"/>
          <w:szCs w:val="28"/>
        </w:rPr>
        <w:t xml:space="preserve"> сельское».</w:t>
      </w:r>
    </w:p>
    <w:p w:rsidR="00837BE7" w:rsidRPr="00592B43" w:rsidRDefault="00837BE7" w:rsidP="00837BE7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592B43">
        <w:rPr>
          <w:color w:val="2D2D2D"/>
          <w:spacing w:val="2"/>
          <w:sz w:val="28"/>
          <w:szCs w:val="28"/>
        </w:rPr>
        <w:t>3. Контроль за выполнением настоящего постановлени</w:t>
      </w:r>
      <w:r>
        <w:rPr>
          <w:color w:val="2D2D2D"/>
          <w:spacing w:val="2"/>
          <w:sz w:val="28"/>
          <w:szCs w:val="28"/>
        </w:rPr>
        <w:t>я возложить на главу МО «</w:t>
      </w:r>
      <w:proofErr w:type="spellStart"/>
      <w:r>
        <w:rPr>
          <w:color w:val="2D2D2D"/>
          <w:spacing w:val="2"/>
          <w:sz w:val="28"/>
          <w:szCs w:val="28"/>
        </w:rPr>
        <w:t>Хатажукайское</w:t>
      </w:r>
      <w:proofErr w:type="spellEnd"/>
      <w:r>
        <w:rPr>
          <w:color w:val="2D2D2D"/>
          <w:spacing w:val="2"/>
          <w:sz w:val="28"/>
          <w:szCs w:val="28"/>
        </w:rPr>
        <w:t xml:space="preserve"> сельское поселение».</w:t>
      </w:r>
    </w:p>
    <w:p w:rsidR="00837BE7" w:rsidRPr="00592B43" w:rsidRDefault="00837BE7" w:rsidP="00837BE7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592B43">
        <w:rPr>
          <w:color w:val="2D2D2D"/>
          <w:spacing w:val="2"/>
          <w:sz w:val="28"/>
          <w:szCs w:val="28"/>
        </w:rPr>
        <w:lastRenderedPageBreak/>
        <w:t>4. Настоящее постановление вступает в силу со дня официального обнародования.</w:t>
      </w:r>
    </w:p>
    <w:p w:rsidR="00837BE7" w:rsidRDefault="00837BE7" w:rsidP="00837BE7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837BE7" w:rsidRDefault="00837BE7" w:rsidP="00837BE7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 w:rsidRPr="00592B43">
        <w:rPr>
          <w:color w:val="2D2D2D"/>
          <w:spacing w:val="2"/>
          <w:sz w:val="28"/>
          <w:szCs w:val="28"/>
        </w:rPr>
        <w:br/>
      </w:r>
    </w:p>
    <w:p w:rsidR="00837BE7" w:rsidRDefault="00837BE7" w:rsidP="00837BE7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Глава муниципального образования</w:t>
      </w:r>
    </w:p>
    <w:p w:rsidR="00837BE7" w:rsidRDefault="00837BE7" w:rsidP="00837BE7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«</w:t>
      </w:r>
      <w:proofErr w:type="spellStart"/>
      <w:r>
        <w:rPr>
          <w:color w:val="2D2D2D"/>
          <w:spacing w:val="2"/>
          <w:sz w:val="28"/>
          <w:szCs w:val="28"/>
        </w:rPr>
        <w:t>Хатажукайское</w:t>
      </w:r>
      <w:proofErr w:type="spellEnd"/>
      <w:r>
        <w:rPr>
          <w:color w:val="2D2D2D"/>
          <w:spacing w:val="2"/>
          <w:sz w:val="28"/>
          <w:szCs w:val="28"/>
        </w:rPr>
        <w:t xml:space="preserve"> сельское поселение                                         К.А. </w:t>
      </w:r>
      <w:proofErr w:type="spellStart"/>
      <w:r>
        <w:rPr>
          <w:color w:val="2D2D2D"/>
          <w:spacing w:val="2"/>
          <w:sz w:val="28"/>
          <w:szCs w:val="28"/>
        </w:rPr>
        <w:t>Карабетов</w:t>
      </w:r>
      <w:proofErr w:type="spellEnd"/>
      <w:r>
        <w:rPr>
          <w:color w:val="2D2D2D"/>
          <w:spacing w:val="2"/>
          <w:sz w:val="28"/>
          <w:szCs w:val="28"/>
        </w:rPr>
        <w:t xml:space="preserve">           </w:t>
      </w:r>
    </w:p>
    <w:p w:rsidR="00837BE7" w:rsidRDefault="00837BE7" w:rsidP="00837BE7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837BE7" w:rsidRDefault="00837BE7" w:rsidP="00837BE7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837BE7" w:rsidRDefault="00837BE7" w:rsidP="00837BE7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837BE7" w:rsidRDefault="00837BE7" w:rsidP="00837BE7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837BE7" w:rsidRDefault="00837BE7" w:rsidP="00837BE7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837BE7" w:rsidRDefault="00837BE7" w:rsidP="00837BE7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837BE7" w:rsidRDefault="00837BE7" w:rsidP="00837BE7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837BE7" w:rsidRDefault="00837BE7" w:rsidP="00837BE7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837BE7" w:rsidRDefault="00837BE7" w:rsidP="00837BE7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837BE7" w:rsidRDefault="00837BE7" w:rsidP="00837BE7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837BE7" w:rsidRDefault="00837BE7" w:rsidP="00837BE7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837BE7" w:rsidRDefault="00837BE7" w:rsidP="00837BE7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837BE7" w:rsidRDefault="00837BE7" w:rsidP="00837BE7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837BE7" w:rsidRDefault="00837BE7" w:rsidP="00837BE7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837BE7" w:rsidRDefault="00837BE7" w:rsidP="00837BE7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837BE7" w:rsidRDefault="00837BE7" w:rsidP="00837BE7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837BE7" w:rsidRDefault="00837BE7" w:rsidP="00837BE7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837BE7" w:rsidRDefault="00837BE7" w:rsidP="00837BE7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837BE7" w:rsidRDefault="00837BE7" w:rsidP="00837BE7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837BE7" w:rsidRDefault="00837BE7" w:rsidP="00837BE7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837BE7" w:rsidRDefault="00837BE7" w:rsidP="00837BE7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837BE7" w:rsidRDefault="00837BE7" w:rsidP="00837BE7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837BE7" w:rsidRDefault="00837BE7" w:rsidP="00837BE7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837BE7" w:rsidRDefault="00837BE7" w:rsidP="00837BE7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837BE7" w:rsidRDefault="00837BE7" w:rsidP="00837BE7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837BE7" w:rsidRDefault="00837BE7" w:rsidP="00837BE7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837BE7" w:rsidRDefault="00837BE7" w:rsidP="00837BE7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837BE7" w:rsidRDefault="00837BE7" w:rsidP="00837BE7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837BE7" w:rsidRDefault="00837BE7" w:rsidP="00837BE7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837BE7" w:rsidRDefault="00837BE7" w:rsidP="00837BE7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837BE7" w:rsidRDefault="00837BE7" w:rsidP="00837BE7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837BE7" w:rsidRDefault="00837BE7" w:rsidP="00837BE7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837BE7" w:rsidRDefault="00837BE7" w:rsidP="00837BE7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837BE7" w:rsidRDefault="00837BE7" w:rsidP="00837BE7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837BE7" w:rsidRDefault="00837BE7" w:rsidP="00837BE7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837BE7" w:rsidRDefault="00837BE7" w:rsidP="00837BE7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837BE7" w:rsidRDefault="00837BE7" w:rsidP="00837BE7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bookmarkStart w:id="0" w:name="_GoBack"/>
      <w:bookmarkEnd w:id="0"/>
    </w:p>
    <w:p w:rsidR="00837BE7" w:rsidRPr="00592B43" w:rsidRDefault="00837BE7" w:rsidP="00837BE7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837BE7" w:rsidRDefault="00837BE7" w:rsidP="00837BE7">
      <w:r w:rsidRPr="00492F95">
        <w:lastRenderedPageBreak/>
        <w:t xml:space="preserve">                                                                                             Приложение</w:t>
      </w:r>
      <w:r>
        <w:t xml:space="preserve"> № 1 к Постановлению</w:t>
      </w:r>
    </w:p>
    <w:p w:rsidR="00837BE7" w:rsidRPr="00492F95" w:rsidRDefault="00837BE7" w:rsidP="00837BE7">
      <w:pPr>
        <w:ind w:left="5529"/>
      </w:pPr>
      <w:r>
        <w:t xml:space="preserve">                                                                                             Главы администрации МО                                                                    </w:t>
      </w:r>
      <w:proofErr w:type="gramStart"/>
      <w:r>
        <w:t xml:space="preserve">   «</w:t>
      </w:r>
      <w:proofErr w:type="spellStart"/>
      <w:proofErr w:type="gramEnd"/>
      <w:r>
        <w:t>Хатажукайское</w:t>
      </w:r>
      <w:proofErr w:type="spellEnd"/>
      <w:r>
        <w:t xml:space="preserve"> сельское поселение» от 09.12.2019г № 55</w:t>
      </w:r>
    </w:p>
    <w:p w:rsidR="00837BE7" w:rsidRPr="00592B43" w:rsidRDefault="00837BE7" w:rsidP="00837BE7">
      <w:pPr>
        <w:shd w:val="clear" w:color="auto" w:fill="FFFFFF"/>
        <w:jc w:val="center"/>
        <w:textAlignment w:val="baseline"/>
        <w:rPr>
          <w:b/>
          <w:color w:val="3C3C3C"/>
          <w:spacing w:val="2"/>
          <w:sz w:val="28"/>
          <w:szCs w:val="28"/>
        </w:rPr>
      </w:pPr>
    </w:p>
    <w:p w:rsidR="00837BE7" w:rsidRPr="00592B43" w:rsidRDefault="00837BE7" w:rsidP="00837BE7">
      <w:pPr>
        <w:shd w:val="clear" w:color="auto" w:fill="FFFFFF"/>
        <w:jc w:val="center"/>
        <w:textAlignment w:val="baseline"/>
        <w:rPr>
          <w:b/>
          <w:color w:val="3C3C3C"/>
          <w:spacing w:val="2"/>
          <w:sz w:val="28"/>
          <w:szCs w:val="28"/>
        </w:rPr>
      </w:pPr>
      <w:r w:rsidRPr="00592B43">
        <w:rPr>
          <w:b/>
          <w:color w:val="3C3C3C"/>
          <w:spacing w:val="2"/>
          <w:sz w:val="28"/>
          <w:szCs w:val="28"/>
        </w:rPr>
        <w:t>Порядок выдачи согласия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перечня документов, необходимых для выдачи такого согласия</w:t>
      </w:r>
    </w:p>
    <w:p w:rsidR="00837BE7" w:rsidRPr="00592B43" w:rsidRDefault="00837BE7" w:rsidP="00837BE7">
      <w:pPr>
        <w:shd w:val="clear" w:color="auto" w:fill="FFFFFF"/>
        <w:jc w:val="center"/>
        <w:textAlignment w:val="baseline"/>
        <w:rPr>
          <w:color w:val="3C3C3C"/>
          <w:spacing w:val="2"/>
          <w:sz w:val="28"/>
          <w:szCs w:val="28"/>
        </w:rPr>
      </w:pPr>
    </w:p>
    <w:p w:rsidR="00837BE7" w:rsidRPr="00592B43" w:rsidRDefault="00837BE7" w:rsidP="00837BE7">
      <w:pPr>
        <w:shd w:val="clear" w:color="auto" w:fill="FFFFFF"/>
        <w:jc w:val="center"/>
        <w:textAlignment w:val="baseline"/>
        <w:outlineLvl w:val="2"/>
        <w:rPr>
          <w:color w:val="4C4C4C"/>
          <w:spacing w:val="2"/>
          <w:sz w:val="28"/>
          <w:szCs w:val="28"/>
        </w:rPr>
      </w:pPr>
      <w:r w:rsidRPr="00592B43">
        <w:rPr>
          <w:color w:val="4C4C4C"/>
          <w:spacing w:val="2"/>
          <w:sz w:val="28"/>
          <w:szCs w:val="28"/>
        </w:rPr>
        <w:t>1. Общие положения</w:t>
      </w:r>
    </w:p>
    <w:p w:rsidR="00837BE7" w:rsidRPr="00592B43" w:rsidRDefault="00837BE7" w:rsidP="00837BE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592B43">
        <w:rPr>
          <w:color w:val="2D2D2D"/>
          <w:spacing w:val="2"/>
          <w:sz w:val="28"/>
          <w:szCs w:val="28"/>
        </w:rPr>
        <w:t>1.1. Настоящий порядок выдачи согласия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перечень документов, необходимых для выдачи такого согласия (далее - Порядок), разработан в соответствии с </w:t>
      </w:r>
      <w:hyperlink r:id="rId9" w:history="1">
        <w:r w:rsidRPr="00592B43">
          <w:rPr>
            <w:spacing w:val="2"/>
            <w:sz w:val="28"/>
            <w:szCs w:val="28"/>
          </w:rPr>
          <w:t>Федеральным законом от 08 ноября 2007 года 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592B43">
        <w:rPr>
          <w:spacing w:val="2"/>
          <w:sz w:val="28"/>
          <w:szCs w:val="28"/>
        </w:rPr>
        <w:t>, </w:t>
      </w:r>
      <w:hyperlink r:id="rId10" w:history="1">
        <w:r w:rsidRPr="00592B43">
          <w:rPr>
            <w:spacing w:val="2"/>
            <w:sz w:val="28"/>
            <w:szCs w:val="28"/>
          </w:rPr>
          <w:t>Федеральным законом от 06 октября 2003 года № 131-ФЗ "Об общих принципах организации местного самоуправления в Российской Федерации"</w:t>
        </w:r>
      </w:hyperlink>
      <w:r w:rsidRPr="00592B43">
        <w:rPr>
          <w:spacing w:val="2"/>
          <w:sz w:val="28"/>
          <w:szCs w:val="28"/>
        </w:rPr>
        <w:t>, </w:t>
      </w:r>
      <w:hyperlink r:id="rId11" w:history="1">
        <w:r w:rsidRPr="00592B43">
          <w:rPr>
            <w:spacing w:val="2"/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МО </w:t>
      </w:r>
      <w:proofErr w:type="spellStart"/>
      <w:r>
        <w:rPr>
          <w:sz w:val="28"/>
          <w:szCs w:val="28"/>
        </w:rPr>
        <w:t>Хатажукайского</w:t>
      </w:r>
      <w:proofErr w:type="spellEnd"/>
      <w:r>
        <w:rPr>
          <w:sz w:val="28"/>
          <w:szCs w:val="28"/>
        </w:rPr>
        <w:t xml:space="preserve"> сельского </w:t>
      </w:r>
      <w:r w:rsidRPr="00592B43">
        <w:rPr>
          <w:spacing w:val="2"/>
          <w:sz w:val="28"/>
          <w:szCs w:val="28"/>
        </w:rPr>
        <w:t>поселения муниципального района.</w:t>
      </w:r>
    </w:p>
    <w:p w:rsidR="00837BE7" w:rsidRPr="00592B43" w:rsidRDefault="00837BE7" w:rsidP="00837BE7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592B43">
        <w:rPr>
          <w:color w:val="2D2D2D"/>
          <w:spacing w:val="2"/>
          <w:sz w:val="28"/>
          <w:szCs w:val="28"/>
        </w:rPr>
        <w:t>1.2. Настоящий Порядок регулирует отношения, возникающие в связи со строительством, реконструкцией, капитальным ремонтом, ремонтом пересечения и примыкания федеральных, региональных, межмуниципальных и частных автомобильных дорог с автомобильными дорогами местного значения м</w:t>
      </w:r>
      <w:r>
        <w:rPr>
          <w:color w:val="2D2D2D"/>
          <w:spacing w:val="2"/>
          <w:sz w:val="28"/>
          <w:szCs w:val="28"/>
        </w:rPr>
        <w:t xml:space="preserve">униципального образования </w:t>
      </w:r>
      <w:proofErr w:type="spellStart"/>
      <w:r>
        <w:rPr>
          <w:color w:val="2D2D2D"/>
          <w:spacing w:val="2"/>
          <w:sz w:val="28"/>
          <w:szCs w:val="28"/>
        </w:rPr>
        <w:t>Хатажукайского</w:t>
      </w:r>
      <w:proofErr w:type="spellEnd"/>
      <w:r>
        <w:rPr>
          <w:color w:val="2D2D2D"/>
          <w:spacing w:val="2"/>
          <w:sz w:val="28"/>
          <w:szCs w:val="28"/>
        </w:rPr>
        <w:t xml:space="preserve"> </w:t>
      </w:r>
      <w:proofErr w:type="gramStart"/>
      <w:r>
        <w:rPr>
          <w:color w:val="2D2D2D"/>
          <w:spacing w:val="2"/>
          <w:sz w:val="28"/>
          <w:szCs w:val="28"/>
        </w:rPr>
        <w:t xml:space="preserve">сельского </w:t>
      </w:r>
      <w:r w:rsidRPr="00592B43">
        <w:rPr>
          <w:color w:val="2D2D2D"/>
          <w:spacing w:val="2"/>
          <w:sz w:val="28"/>
          <w:szCs w:val="28"/>
        </w:rPr>
        <w:t xml:space="preserve"> поселения</w:t>
      </w:r>
      <w:proofErr w:type="gramEnd"/>
      <w:r w:rsidRPr="00592B43">
        <w:rPr>
          <w:color w:val="2D2D2D"/>
          <w:spacing w:val="2"/>
          <w:sz w:val="28"/>
          <w:szCs w:val="28"/>
        </w:rPr>
        <w:t xml:space="preserve"> муниципального района.</w:t>
      </w:r>
    </w:p>
    <w:p w:rsidR="00837BE7" w:rsidRPr="00592B43" w:rsidRDefault="00837BE7" w:rsidP="00837BE7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592B43">
        <w:rPr>
          <w:color w:val="2D2D2D"/>
          <w:spacing w:val="2"/>
          <w:sz w:val="28"/>
          <w:szCs w:val="28"/>
        </w:rPr>
        <w:t>1.3. Настоящий Порядок является обязательным для исполнения юридическими и физическими лицами, осуществляющими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(далее - Заказчик (застройщик), Заявитель).</w:t>
      </w:r>
    </w:p>
    <w:p w:rsidR="00837BE7" w:rsidRPr="00592B43" w:rsidRDefault="00837BE7" w:rsidP="00837BE7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592B43">
        <w:rPr>
          <w:color w:val="2D2D2D"/>
          <w:spacing w:val="2"/>
          <w:sz w:val="28"/>
          <w:szCs w:val="28"/>
        </w:rPr>
        <w:t xml:space="preserve">1.4. Для целей настоящего Порядка владельцем автомобильных дорог признается администрация </w:t>
      </w:r>
      <w:r>
        <w:rPr>
          <w:color w:val="2D2D2D"/>
          <w:spacing w:val="2"/>
          <w:sz w:val="28"/>
          <w:szCs w:val="28"/>
        </w:rPr>
        <w:t xml:space="preserve">муниципального образования </w:t>
      </w:r>
      <w:proofErr w:type="spellStart"/>
      <w:r>
        <w:rPr>
          <w:color w:val="2D2D2D"/>
          <w:spacing w:val="2"/>
          <w:sz w:val="28"/>
          <w:szCs w:val="28"/>
        </w:rPr>
        <w:t>Хатажукайского</w:t>
      </w:r>
      <w:proofErr w:type="spellEnd"/>
      <w:r>
        <w:rPr>
          <w:color w:val="2D2D2D"/>
          <w:spacing w:val="2"/>
          <w:sz w:val="28"/>
          <w:szCs w:val="28"/>
        </w:rPr>
        <w:t xml:space="preserve"> сельского</w:t>
      </w:r>
      <w:r w:rsidRPr="00592B43">
        <w:rPr>
          <w:color w:val="2D2D2D"/>
          <w:spacing w:val="2"/>
          <w:sz w:val="28"/>
          <w:szCs w:val="28"/>
        </w:rPr>
        <w:t xml:space="preserve"> поселения. Органом, уполномоченным на выдачу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</w:t>
      </w:r>
      <w:r w:rsidRPr="00592B43">
        <w:rPr>
          <w:color w:val="2D2D2D"/>
          <w:spacing w:val="2"/>
          <w:sz w:val="28"/>
          <w:szCs w:val="28"/>
        </w:rPr>
        <w:lastRenderedPageBreak/>
        <w:t>дорогами и примыкания автомобильной дороги местного значения к другой автомобильной дороге (далее - Согласие), от лица владельца автомобильных дорог местного значения</w:t>
      </w:r>
      <w:r>
        <w:rPr>
          <w:color w:val="2D2D2D"/>
          <w:spacing w:val="2"/>
          <w:sz w:val="28"/>
          <w:szCs w:val="28"/>
        </w:rPr>
        <w:t xml:space="preserve"> является администрация МО </w:t>
      </w:r>
      <w:proofErr w:type="spellStart"/>
      <w:r>
        <w:rPr>
          <w:color w:val="2D2D2D"/>
          <w:spacing w:val="2"/>
          <w:sz w:val="28"/>
          <w:szCs w:val="28"/>
        </w:rPr>
        <w:t>Хатажукайского</w:t>
      </w:r>
      <w:proofErr w:type="spellEnd"/>
      <w:r>
        <w:rPr>
          <w:color w:val="2D2D2D"/>
          <w:spacing w:val="2"/>
          <w:sz w:val="28"/>
          <w:szCs w:val="28"/>
        </w:rPr>
        <w:t xml:space="preserve"> сельского</w:t>
      </w:r>
      <w:r w:rsidRPr="00592B43">
        <w:rPr>
          <w:color w:val="2D2D2D"/>
          <w:spacing w:val="2"/>
          <w:sz w:val="28"/>
          <w:szCs w:val="28"/>
        </w:rPr>
        <w:t xml:space="preserve"> поселения (далее - Администрация).</w:t>
      </w:r>
    </w:p>
    <w:p w:rsidR="00837BE7" w:rsidRPr="00592B43" w:rsidRDefault="00837BE7" w:rsidP="00837BE7">
      <w:pPr>
        <w:autoSpaceDE w:val="0"/>
        <w:autoSpaceDN w:val="0"/>
        <w:adjustRightInd w:val="0"/>
        <w:ind w:firstLine="708"/>
        <w:jc w:val="both"/>
        <w:rPr>
          <w:color w:val="2D2D2D"/>
          <w:spacing w:val="2"/>
          <w:sz w:val="28"/>
          <w:szCs w:val="28"/>
        </w:rPr>
      </w:pPr>
      <w:r w:rsidRPr="00592B43">
        <w:rPr>
          <w:color w:val="2D2D2D"/>
          <w:spacing w:val="2"/>
          <w:sz w:val="28"/>
          <w:szCs w:val="28"/>
        </w:rPr>
        <w:t xml:space="preserve">1.5. Строительство, реконструкция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допускаются при наличии разрешения на строительство, выдаваемого в соответствии с Градостроительным </w:t>
      </w:r>
      <w:hyperlink r:id="rId12" w:history="1">
        <w:r w:rsidRPr="00592B43">
          <w:rPr>
            <w:color w:val="2D2D2D"/>
            <w:spacing w:val="2"/>
            <w:sz w:val="28"/>
            <w:szCs w:val="28"/>
          </w:rPr>
          <w:t>кодексом</w:t>
        </w:r>
      </w:hyperlink>
      <w:r w:rsidRPr="00592B43">
        <w:rPr>
          <w:color w:val="2D2D2D"/>
          <w:spacing w:val="2"/>
          <w:sz w:val="28"/>
          <w:szCs w:val="28"/>
        </w:rPr>
        <w:t xml:space="preserve"> Российской Федерации и Федеральным законом </w:t>
      </w:r>
      <w:hyperlink r:id="rId13" w:history="1">
        <w:r w:rsidRPr="00592B43">
          <w:rPr>
            <w:color w:val="2D2D2D"/>
            <w:spacing w:val="2"/>
            <w:sz w:val="28"/>
            <w:szCs w:val="28"/>
          </w:rPr>
          <w:t>Федеральным законом от 08 ноября 2007 года 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592B43">
        <w:rPr>
          <w:color w:val="2D2D2D"/>
          <w:spacing w:val="2"/>
          <w:sz w:val="28"/>
          <w:szCs w:val="28"/>
        </w:rPr>
        <w:t>, и согласия Администрации в письменной форме.</w:t>
      </w:r>
    </w:p>
    <w:p w:rsidR="00837BE7" w:rsidRPr="00592B43" w:rsidRDefault="00837BE7" w:rsidP="00837BE7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592B43">
        <w:rPr>
          <w:color w:val="2D2D2D"/>
          <w:spacing w:val="2"/>
          <w:sz w:val="28"/>
          <w:szCs w:val="28"/>
        </w:rPr>
        <w:t>Строительство, реконструкция являющихся сооружениями пересечения автомобильной дороги местного значения с другими автомобильными дорогами (далее - пересечения) и примыкания автомобильной дороги местного значения к другой автомобильной дороге (далее - примыкания) допускаются при наличии согласия Администрации в письменной форме.</w:t>
      </w:r>
    </w:p>
    <w:p w:rsidR="00837BE7" w:rsidRPr="00592B43" w:rsidRDefault="00837BE7" w:rsidP="00837BE7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592B43">
        <w:rPr>
          <w:color w:val="2D2D2D"/>
          <w:spacing w:val="2"/>
          <w:sz w:val="28"/>
          <w:szCs w:val="28"/>
        </w:rPr>
        <w:t>1.6. Капитальный ремонт, ремонт пересечения и примыкания в отношении автомобильных дорог местного значения допускаются при наличии согласия Администрации в письменной форме. При этом с Администрацией должны быть согласованы порядок осуществления работ по капитальному ремонту, ремонту указанных пересечений и примыканий и объем таких работ.</w:t>
      </w:r>
    </w:p>
    <w:p w:rsidR="00837BE7" w:rsidRPr="00592B43" w:rsidRDefault="00837BE7" w:rsidP="00837BE7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592B43">
        <w:rPr>
          <w:color w:val="2D2D2D"/>
          <w:spacing w:val="2"/>
          <w:sz w:val="28"/>
          <w:szCs w:val="28"/>
        </w:rPr>
        <w:t xml:space="preserve">1.7. Согласие Администрации в письменной форме, указанное в пунктах 1.5, 1.6 настоящего Порядка, должно содержать технические требования и условия, подлежащие обязательному исполнению лицами, осуществляющими строительство, реконструкцию, капитальный ремонт и ремонт пересечения и примыкания (далее - технические требования). </w:t>
      </w:r>
    </w:p>
    <w:p w:rsidR="00837BE7" w:rsidRPr="00592B43" w:rsidRDefault="00837BE7" w:rsidP="00837BE7">
      <w:pPr>
        <w:autoSpaceDE w:val="0"/>
        <w:autoSpaceDN w:val="0"/>
        <w:adjustRightInd w:val="0"/>
        <w:ind w:firstLine="708"/>
        <w:jc w:val="both"/>
        <w:rPr>
          <w:color w:val="2D2D2D"/>
          <w:spacing w:val="2"/>
          <w:sz w:val="28"/>
          <w:szCs w:val="28"/>
        </w:rPr>
      </w:pPr>
      <w:r w:rsidRPr="00592B43">
        <w:rPr>
          <w:color w:val="2D2D2D"/>
          <w:spacing w:val="2"/>
          <w:sz w:val="28"/>
          <w:szCs w:val="28"/>
        </w:rPr>
        <w:t>1.8. При согласовании строительства, реконструкции, капитального ремонта, ремонта пересечения и примыкания Администрация обязана информировать лиц в срок не позднее 10 рабочих дней, которые планируют осуществлять строительство, реконструкцию, капитальный ремонт, ремонт таких пересечений и примыканий, о планируемых реконструкции, капитальном ремонте автомобильных дорог и о сроках их реконструкции, капитального ремонта.</w:t>
      </w:r>
    </w:p>
    <w:p w:rsidR="00837BE7" w:rsidRPr="00592B43" w:rsidRDefault="00837BE7" w:rsidP="00837BE7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592B43">
        <w:rPr>
          <w:color w:val="2D2D2D"/>
          <w:spacing w:val="2"/>
          <w:sz w:val="28"/>
          <w:szCs w:val="28"/>
        </w:rPr>
        <w:t>1.9. Согласие Администрации в письменной форме, указанное в пунктах 1.5, 1.6 настоящего Порядка, либо мотивированный отказ в его предоставлении выдается в срок не более чем 30 календарных дней со дня поступления заявления о предоставлении такого Согласия в Администрацию.</w:t>
      </w:r>
    </w:p>
    <w:p w:rsidR="00837BE7" w:rsidRPr="00592B43" w:rsidRDefault="00837BE7" w:rsidP="00837BE7">
      <w:pPr>
        <w:shd w:val="clear" w:color="auto" w:fill="FFFFFF"/>
        <w:jc w:val="both"/>
        <w:textAlignment w:val="baseline"/>
        <w:outlineLvl w:val="2"/>
        <w:rPr>
          <w:color w:val="4C4C4C"/>
          <w:spacing w:val="2"/>
          <w:sz w:val="28"/>
          <w:szCs w:val="28"/>
        </w:rPr>
      </w:pPr>
    </w:p>
    <w:p w:rsidR="00837BE7" w:rsidRPr="00592B43" w:rsidRDefault="00837BE7" w:rsidP="00837BE7">
      <w:pPr>
        <w:shd w:val="clear" w:color="auto" w:fill="FFFFFF"/>
        <w:jc w:val="center"/>
        <w:textAlignment w:val="baseline"/>
        <w:outlineLvl w:val="2"/>
        <w:rPr>
          <w:color w:val="4C4C4C"/>
          <w:spacing w:val="2"/>
          <w:sz w:val="28"/>
          <w:szCs w:val="28"/>
        </w:rPr>
      </w:pPr>
      <w:r w:rsidRPr="00592B43">
        <w:rPr>
          <w:color w:val="4C4C4C"/>
          <w:spacing w:val="2"/>
          <w:sz w:val="28"/>
          <w:szCs w:val="28"/>
        </w:rPr>
        <w:t>2. Порядок получения Согласия</w:t>
      </w:r>
    </w:p>
    <w:p w:rsidR="00837BE7" w:rsidRPr="00592B43" w:rsidRDefault="00837BE7" w:rsidP="00837BE7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592B43">
        <w:rPr>
          <w:color w:val="2D2D2D"/>
          <w:spacing w:val="2"/>
          <w:sz w:val="28"/>
          <w:szCs w:val="28"/>
        </w:rPr>
        <w:t xml:space="preserve">2.1. В целях строительства, реконструкции, капитального ремонта и ремонта пересечения или примыкания автомобильной дороги местного </w:t>
      </w:r>
      <w:r w:rsidRPr="00592B43">
        <w:rPr>
          <w:color w:val="2D2D2D"/>
          <w:spacing w:val="2"/>
          <w:sz w:val="28"/>
          <w:szCs w:val="28"/>
        </w:rPr>
        <w:lastRenderedPageBreak/>
        <w:t>значения с другими автомобильными дорогами Заказчик (застройщик) направляет в Администрацию заявление о выдаче Согласия (далее - заявление) с приложением следующих документов:</w:t>
      </w:r>
    </w:p>
    <w:p w:rsidR="00837BE7" w:rsidRPr="00592B43" w:rsidRDefault="00837BE7" w:rsidP="00837BE7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592B43">
        <w:rPr>
          <w:color w:val="2D2D2D"/>
          <w:spacing w:val="2"/>
          <w:sz w:val="28"/>
          <w:szCs w:val="28"/>
        </w:rPr>
        <w:t>1) пояснительной записки с указанием видов работ;</w:t>
      </w:r>
    </w:p>
    <w:p w:rsidR="00837BE7" w:rsidRPr="00592B43" w:rsidRDefault="00837BE7" w:rsidP="00837BE7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592B43">
        <w:rPr>
          <w:color w:val="2D2D2D"/>
          <w:spacing w:val="2"/>
          <w:sz w:val="28"/>
          <w:szCs w:val="28"/>
        </w:rPr>
        <w:t>2) схемы предполагаемого пересечения или примыкания в отношении автомобильной дороги местного значения, составленной не ранее двух лет до даты обращения, выполненной на основе топографической съемки в масштабе 1:500, отображающей элементы обустройства автомобильной дороги (дорожные знаки, дорожные ограждения, светофоры, остановочные пункты, объекты, предназначенные для освещения автомобильных дорог, пешеходные дорожки, стоянки (парковки) транспортных средств, тротуары), наименование и направление автомобильной дороги. На плане указываются границы земельного участка, к которому предполагается устройство примыкания или пересечения для последующего подъезда;</w:t>
      </w:r>
    </w:p>
    <w:p w:rsidR="00837BE7" w:rsidRPr="00592B43" w:rsidRDefault="00837BE7" w:rsidP="00837BE7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592B43">
        <w:rPr>
          <w:color w:val="2D2D2D"/>
          <w:spacing w:val="2"/>
          <w:sz w:val="28"/>
          <w:szCs w:val="28"/>
        </w:rPr>
        <w:t>3) технологических и конструктивных решений линейного объекта;</w:t>
      </w:r>
    </w:p>
    <w:p w:rsidR="00837BE7" w:rsidRPr="00592B43" w:rsidRDefault="00837BE7" w:rsidP="00837BE7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592B43">
        <w:rPr>
          <w:color w:val="2D2D2D"/>
          <w:spacing w:val="2"/>
          <w:sz w:val="28"/>
          <w:szCs w:val="28"/>
        </w:rPr>
        <w:t>4) выписки из единого государственного реестра недвижимости в отношении земельного участка (участков), на котором(</w:t>
      </w:r>
      <w:proofErr w:type="spellStart"/>
      <w:r w:rsidRPr="00592B43">
        <w:rPr>
          <w:color w:val="2D2D2D"/>
          <w:spacing w:val="2"/>
          <w:sz w:val="28"/>
          <w:szCs w:val="28"/>
        </w:rPr>
        <w:t>ых</w:t>
      </w:r>
      <w:proofErr w:type="spellEnd"/>
      <w:r w:rsidRPr="00592B43">
        <w:rPr>
          <w:color w:val="2D2D2D"/>
          <w:spacing w:val="2"/>
          <w:sz w:val="28"/>
          <w:szCs w:val="28"/>
        </w:rPr>
        <w:t>) планируется выполнение работ по строительству, реконструкции, капитальному ремонту, ремонту (предоставляется в случае если такие земельные участки сформированы).</w:t>
      </w:r>
    </w:p>
    <w:p w:rsidR="00837BE7" w:rsidRPr="00592B43" w:rsidRDefault="00837BE7" w:rsidP="00837BE7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592B43">
        <w:rPr>
          <w:color w:val="2D2D2D"/>
          <w:spacing w:val="2"/>
          <w:sz w:val="28"/>
          <w:szCs w:val="28"/>
        </w:rPr>
        <w:t>2.2. В заявлении должно быть указано:</w:t>
      </w:r>
    </w:p>
    <w:p w:rsidR="00837BE7" w:rsidRPr="00592B43" w:rsidRDefault="00837BE7" w:rsidP="00837BE7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592B43">
        <w:rPr>
          <w:color w:val="2D2D2D"/>
          <w:spacing w:val="2"/>
          <w:sz w:val="28"/>
          <w:szCs w:val="28"/>
        </w:rPr>
        <w:t>1) для юридических лиц - наименование, организационно-правовая форма, основной государственный регистрационный номер (ОГРН), идентификационный номер налогоплательщика (ИНН), юридический и почтовый адрес, фамилия, имя, отчество (при его наличии) руководителя, телефон, факс (при наличии), адрес электронной почты (при наличии), сведения о лице, действующем по доверенности от руководителя с приложением копии доверенности (в случае если заявление подписывается представителем);</w:t>
      </w:r>
    </w:p>
    <w:p w:rsidR="00837BE7" w:rsidRPr="00592B43" w:rsidRDefault="00837BE7" w:rsidP="00837BE7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592B43">
        <w:rPr>
          <w:color w:val="2D2D2D"/>
          <w:spacing w:val="2"/>
          <w:sz w:val="28"/>
          <w:szCs w:val="28"/>
        </w:rPr>
        <w:t>2) для физических лиц - фамилия, имя и отчество (при его наличии), место жительства, данные документа, удостоверяющего личность, сведения о лице, действующем по доверенности, с приложением копии доверенности (в случае если заявление подписывается представителем);</w:t>
      </w:r>
    </w:p>
    <w:p w:rsidR="00837BE7" w:rsidRPr="00592B43" w:rsidRDefault="00837BE7" w:rsidP="00837BE7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592B43">
        <w:rPr>
          <w:color w:val="2D2D2D"/>
          <w:spacing w:val="2"/>
          <w:sz w:val="28"/>
          <w:szCs w:val="28"/>
        </w:rPr>
        <w:t>3) цель получения Согласия;</w:t>
      </w:r>
    </w:p>
    <w:p w:rsidR="00837BE7" w:rsidRPr="00592B43" w:rsidRDefault="00837BE7" w:rsidP="00837BE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92B43">
        <w:rPr>
          <w:color w:val="2D2D2D"/>
          <w:spacing w:val="2"/>
          <w:sz w:val="28"/>
          <w:szCs w:val="28"/>
        </w:rPr>
        <w:t xml:space="preserve">  4) </w:t>
      </w:r>
      <w:r w:rsidRPr="00592B43">
        <w:rPr>
          <w:rFonts w:eastAsia="Calibri"/>
          <w:sz w:val="28"/>
          <w:szCs w:val="28"/>
          <w:lang w:eastAsia="en-US"/>
        </w:rPr>
        <w:t>планируемое место пересечения и (или) примыкания относительно автомобильной дороги местного значения (номер и наименование автомобильной дороги с указанием участка в километрах, метрах и стороны (правая или левая);</w:t>
      </w:r>
    </w:p>
    <w:p w:rsidR="00837BE7" w:rsidRPr="00592B43" w:rsidRDefault="00837BE7" w:rsidP="00837BE7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592B43">
        <w:rPr>
          <w:color w:val="2D2D2D"/>
          <w:spacing w:val="2"/>
          <w:sz w:val="28"/>
          <w:szCs w:val="28"/>
        </w:rPr>
        <w:t>5) кадастровый номер земельного участка (участков), в случае если такой земельный участок сформирован и осуществлена его постановка на государственный кадастровый учет, на котором(</w:t>
      </w:r>
      <w:proofErr w:type="spellStart"/>
      <w:r w:rsidRPr="00592B43">
        <w:rPr>
          <w:color w:val="2D2D2D"/>
          <w:spacing w:val="2"/>
          <w:sz w:val="28"/>
          <w:szCs w:val="28"/>
        </w:rPr>
        <w:t>ых</w:t>
      </w:r>
      <w:proofErr w:type="spellEnd"/>
      <w:r w:rsidRPr="00592B43">
        <w:rPr>
          <w:color w:val="2D2D2D"/>
          <w:spacing w:val="2"/>
          <w:sz w:val="28"/>
          <w:szCs w:val="28"/>
        </w:rPr>
        <w:t>) планируется выполнение работ по строительству, реконструкции, капитальному ремонту, ремонту;</w:t>
      </w:r>
    </w:p>
    <w:p w:rsidR="00837BE7" w:rsidRPr="00592B43" w:rsidRDefault="00837BE7" w:rsidP="00837BE7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592B43">
        <w:rPr>
          <w:color w:val="2D2D2D"/>
          <w:spacing w:val="2"/>
          <w:sz w:val="28"/>
          <w:szCs w:val="28"/>
        </w:rPr>
        <w:t xml:space="preserve">6) наименование, серия, номер и дата выдачи документа, устанавливающего или подтверждающего права на земельный участок </w:t>
      </w:r>
      <w:r w:rsidRPr="00592B43">
        <w:rPr>
          <w:color w:val="2D2D2D"/>
          <w:spacing w:val="2"/>
          <w:sz w:val="28"/>
          <w:szCs w:val="28"/>
        </w:rPr>
        <w:lastRenderedPageBreak/>
        <w:t>(участки), на котором(</w:t>
      </w:r>
      <w:proofErr w:type="spellStart"/>
      <w:r w:rsidRPr="00592B43">
        <w:rPr>
          <w:color w:val="2D2D2D"/>
          <w:spacing w:val="2"/>
          <w:sz w:val="28"/>
          <w:szCs w:val="28"/>
        </w:rPr>
        <w:t>ых</w:t>
      </w:r>
      <w:proofErr w:type="spellEnd"/>
      <w:r w:rsidRPr="00592B43">
        <w:rPr>
          <w:color w:val="2D2D2D"/>
          <w:spacing w:val="2"/>
          <w:sz w:val="28"/>
          <w:szCs w:val="28"/>
        </w:rPr>
        <w:t>) планируется выполнение работ по строительству, реконструкции, капитальному ремонту, ремонту (указывается в случае, если такой земельный участок сформирован и осуществлена его постановка на государственный кадастровый учет);</w:t>
      </w:r>
    </w:p>
    <w:p w:rsidR="00837BE7" w:rsidRPr="00592B43" w:rsidRDefault="00837BE7" w:rsidP="00837BE7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592B43">
        <w:rPr>
          <w:color w:val="2D2D2D"/>
          <w:spacing w:val="2"/>
          <w:sz w:val="28"/>
          <w:szCs w:val="28"/>
        </w:rPr>
        <w:t>7) вид планируемых работ на объекте (строительство, реконструкция, капитальный ремонт, ремонт);</w:t>
      </w:r>
    </w:p>
    <w:p w:rsidR="00837BE7" w:rsidRPr="00592B43" w:rsidRDefault="00837BE7" w:rsidP="00837BE7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592B43">
        <w:rPr>
          <w:color w:val="2D2D2D"/>
          <w:spacing w:val="2"/>
          <w:sz w:val="28"/>
          <w:szCs w:val="28"/>
        </w:rPr>
        <w:t>8) срок, в течение которого будут осуществляться работы;</w:t>
      </w:r>
    </w:p>
    <w:p w:rsidR="00837BE7" w:rsidRPr="00592B43" w:rsidRDefault="00837BE7" w:rsidP="00837BE7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592B43">
        <w:rPr>
          <w:color w:val="2D2D2D"/>
          <w:spacing w:val="2"/>
          <w:sz w:val="28"/>
          <w:szCs w:val="28"/>
        </w:rPr>
        <w:t>9) перечень документов, прилагаемых к заявлению;</w:t>
      </w:r>
    </w:p>
    <w:p w:rsidR="00837BE7" w:rsidRPr="00592B43" w:rsidRDefault="00837BE7" w:rsidP="00837BE7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592B43">
        <w:rPr>
          <w:color w:val="2D2D2D"/>
          <w:spacing w:val="2"/>
          <w:sz w:val="28"/>
          <w:szCs w:val="28"/>
        </w:rPr>
        <w:t>10) способ получения Согласия (почтовой связью, лично под подпись);</w:t>
      </w:r>
    </w:p>
    <w:p w:rsidR="00837BE7" w:rsidRPr="00592B43" w:rsidRDefault="00837BE7" w:rsidP="00837BE7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592B43">
        <w:rPr>
          <w:color w:val="2D2D2D"/>
          <w:spacing w:val="2"/>
          <w:sz w:val="28"/>
          <w:szCs w:val="28"/>
        </w:rPr>
        <w:t>11) дата, подпись, должность, печать при наличии, фамилия, имя, отчество (при его наличии) Заявителя.</w:t>
      </w:r>
    </w:p>
    <w:p w:rsidR="00837BE7" w:rsidRPr="00592B43" w:rsidRDefault="00837BE7" w:rsidP="00837BE7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592B43">
        <w:rPr>
          <w:color w:val="2D2D2D"/>
          <w:spacing w:val="2"/>
          <w:sz w:val="28"/>
          <w:szCs w:val="28"/>
        </w:rPr>
        <w:t>2.3. Регистрация заявления осуществляется в течение одного рабочего дня с даты поступления заявления в Администрацию в соответствии с Инструкцией по делопроизводству.</w:t>
      </w:r>
    </w:p>
    <w:p w:rsidR="00837BE7" w:rsidRPr="00592B43" w:rsidRDefault="00837BE7" w:rsidP="00837BE7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592B43">
        <w:rPr>
          <w:color w:val="2D2D2D"/>
          <w:spacing w:val="2"/>
          <w:sz w:val="28"/>
          <w:szCs w:val="28"/>
        </w:rPr>
        <w:t xml:space="preserve">2.4. В течение пяти календарных дней с даты регистрации заявления муниципальный служащий Администрации, ответственный за выдачу Согласия, проверяет состав и полноту сведений и документов, указанных в пунктах 2.1, 2.2 настоящего Порядка, и принимает решение о рассмотрении заявления или об отказе в рассмотрении такого заявления. </w:t>
      </w:r>
    </w:p>
    <w:p w:rsidR="00837BE7" w:rsidRDefault="00837BE7" w:rsidP="00837BE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592B43">
        <w:rPr>
          <w:rFonts w:eastAsia="Calibri"/>
          <w:sz w:val="28"/>
          <w:szCs w:val="28"/>
        </w:rPr>
        <w:t xml:space="preserve">2.5. В случае, если документы представлены заявителем не в полном объеме либо в заявлении не указаны сведения, предусмотренные </w:t>
      </w:r>
      <w:hyperlink r:id="rId14" w:history="1">
        <w:r w:rsidRPr="00592B43">
          <w:rPr>
            <w:rFonts w:eastAsia="Calibri"/>
            <w:sz w:val="28"/>
            <w:szCs w:val="28"/>
          </w:rPr>
          <w:t>пунктом 2.2</w:t>
        </w:r>
      </w:hyperlink>
      <w:r w:rsidRPr="00592B43">
        <w:rPr>
          <w:rFonts w:eastAsia="Calibri"/>
          <w:sz w:val="28"/>
          <w:szCs w:val="28"/>
        </w:rPr>
        <w:t xml:space="preserve"> настоящего Порядка, Администрация в течение трех рабочих дней с даты регистрации заявления направляет заявителю уведомление об отказе в рассмотрении заявления в письменной форме с указанием оснований отказа.</w:t>
      </w:r>
    </w:p>
    <w:p w:rsidR="00837BE7" w:rsidRPr="00592B43" w:rsidRDefault="00837BE7" w:rsidP="00837BE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592B43">
        <w:rPr>
          <w:rFonts w:eastAsia="Calibri"/>
          <w:sz w:val="28"/>
          <w:szCs w:val="28"/>
        </w:rPr>
        <w:t>2.6. По результатам рассмотрения заявления Администрацией принимается решение о выдаче согласия или об отказе в выдаче согласия.</w:t>
      </w:r>
    </w:p>
    <w:p w:rsidR="00837BE7" w:rsidRPr="00592B43" w:rsidRDefault="00837BE7" w:rsidP="00837BE7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592B43">
        <w:rPr>
          <w:color w:val="2D2D2D"/>
          <w:spacing w:val="2"/>
          <w:sz w:val="28"/>
          <w:szCs w:val="28"/>
        </w:rPr>
        <w:t>2.7. Основаниями для отказа в выдаче Согласия являются:</w:t>
      </w:r>
    </w:p>
    <w:p w:rsidR="00837BE7" w:rsidRPr="00592B43" w:rsidRDefault="00837BE7" w:rsidP="00837BE7">
      <w:pPr>
        <w:autoSpaceDE w:val="0"/>
        <w:autoSpaceDN w:val="0"/>
        <w:adjustRightInd w:val="0"/>
        <w:ind w:firstLine="567"/>
        <w:jc w:val="both"/>
        <w:rPr>
          <w:color w:val="2D2D2D"/>
          <w:spacing w:val="2"/>
          <w:sz w:val="28"/>
          <w:szCs w:val="28"/>
        </w:rPr>
      </w:pPr>
      <w:r w:rsidRPr="00592B43">
        <w:rPr>
          <w:color w:val="2D2D2D"/>
          <w:spacing w:val="2"/>
          <w:sz w:val="28"/>
          <w:szCs w:val="28"/>
        </w:rPr>
        <w:t>- п</w:t>
      </w:r>
      <w:r w:rsidRPr="00592B43">
        <w:rPr>
          <w:rFonts w:eastAsia="Calibri"/>
          <w:sz w:val="28"/>
          <w:szCs w:val="28"/>
        </w:rPr>
        <w:t>ланируемое место размещения пересечения и (или) примыкания противоречит требованиям по безопасности дорожного движения</w:t>
      </w:r>
      <w:r w:rsidRPr="00592B43">
        <w:rPr>
          <w:color w:val="2D2D2D"/>
          <w:spacing w:val="2"/>
          <w:sz w:val="28"/>
          <w:szCs w:val="28"/>
        </w:rPr>
        <w:t>;</w:t>
      </w:r>
    </w:p>
    <w:p w:rsidR="00837BE7" w:rsidRPr="00592B43" w:rsidRDefault="00837BE7" w:rsidP="00837BE7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592B43">
        <w:rPr>
          <w:color w:val="2D2D2D"/>
          <w:spacing w:val="2"/>
          <w:sz w:val="28"/>
          <w:szCs w:val="28"/>
        </w:rPr>
        <w:t>- несоответствие размещения пересечения и (или) примыкания требованиям законодательства Российской Федерации.</w:t>
      </w:r>
    </w:p>
    <w:p w:rsidR="00837BE7" w:rsidRPr="00592B43" w:rsidRDefault="00837BE7" w:rsidP="00837BE7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592B43">
        <w:rPr>
          <w:color w:val="2D2D2D"/>
          <w:spacing w:val="2"/>
          <w:sz w:val="28"/>
          <w:szCs w:val="28"/>
        </w:rPr>
        <w:t>- отсутствие полномочия на выдачу Согласия.</w:t>
      </w:r>
    </w:p>
    <w:p w:rsidR="00837BE7" w:rsidRPr="00592B43" w:rsidRDefault="00837BE7" w:rsidP="00837BE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592B43">
        <w:rPr>
          <w:color w:val="2D2D2D"/>
          <w:spacing w:val="2"/>
          <w:sz w:val="28"/>
          <w:szCs w:val="28"/>
        </w:rPr>
        <w:t xml:space="preserve">2.8. </w:t>
      </w:r>
      <w:r w:rsidRPr="00592B43">
        <w:rPr>
          <w:rFonts w:eastAsia="Calibri"/>
          <w:sz w:val="28"/>
          <w:szCs w:val="28"/>
        </w:rPr>
        <w:t xml:space="preserve">В случае принятия решения об отказе в выдаче согласия по основаниям, указанным в </w:t>
      </w:r>
      <w:hyperlink r:id="rId15" w:history="1">
        <w:r w:rsidRPr="00592B43">
          <w:rPr>
            <w:rFonts w:eastAsia="Calibri"/>
            <w:sz w:val="28"/>
            <w:szCs w:val="28"/>
          </w:rPr>
          <w:t>пункте 2.7</w:t>
        </w:r>
      </w:hyperlink>
      <w:r w:rsidRPr="00592B43">
        <w:rPr>
          <w:rFonts w:eastAsia="Calibri"/>
          <w:sz w:val="28"/>
          <w:szCs w:val="28"/>
        </w:rPr>
        <w:t>. настоящего Порядка, Администрация в течение тридцати календарных дней с даты регистрации заявления направляет заявителю мотивированный отказ в выдаче согласия в письменной форме с указанием основания отказа</w:t>
      </w:r>
    </w:p>
    <w:p w:rsidR="00837BE7" w:rsidRPr="00592B43" w:rsidRDefault="00837BE7" w:rsidP="00837BE7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592B43">
        <w:rPr>
          <w:color w:val="2D2D2D"/>
          <w:spacing w:val="2"/>
          <w:sz w:val="28"/>
          <w:szCs w:val="28"/>
        </w:rPr>
        <w:t>2.9. В случае принятия решения о выдаче Согласия муниципальный служащий Администрации, ответственный за выдачу Согласия, оформляет Согласие в виде письма на официальном бланке Администрации в адрес Заявителя с указанием следующих сведений:</w:t>
      </w:r>
    </w:p>
    <w:p w:rsidR="00837BE7" w:rsidRPr="00592B43" w:rsidRDefault="00837BE7" w:rsidP="00837BE7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592B43">
        <w:rPr>
          <w:color w:val="2D2D2D"/>
          <w:spacing w:val="2"/>
          <w:sz w:val="28"/>
          <w:szCs w:val="28"/>
        </w:rPr>
        <w:t>- сведения о Заявителе, которому выдается Согласие;</w:t>
      </w:r>
    </w:p>
    <w:p w:rsidR="00837BE7" w:rsidRPr="00592B43" w:rsidRDefault="00837BE7" w:rsidP="00837BE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92B43">
        <w:rPr>
          <w:color w:val="2D2D2D"/>
          <w:spacing w:val="2"/>
          <w:sz w:val="28"/>
          <w:szCs w:val="28"/>
        </w:rPr>
        <w:t xml:space="preserve">- </w:t>
      </w:r>
      <w:r w:rsidRPr="00592B43">
        <w:rPr>
          <w:rFonts w:eastAsia="Calibri"/>
          <w:sz w:val="28"/>
          <w:szCs w:val="28"/>
          <w:lang w:eastAsia="en-US"/>
        </w:rPr>
        <w:t xml:space="preserve">планируемое место пересечения и (или) примыкания относительно автомобильной дороги местного значения (номер и наименование </w:t>
      </w:r>
      <w:r w:rsidRPr="00592B43">
        <w:rPr>
          <w:rFonts w:eastAsia="Calibri"/>
          <w:sz w:val="28"/>
          <w:szCs w:val="28"/>
          <w:lang w:eastAsia="en-US"/>
        </w:rPr>
        <w:lastRenderedPageBreak/>
        <w:t>автомобильной дороги с указанием участка в километрах, метрах и стороны (правая или левая);</w:t>
      </w:r>
    </w:p>
    <w:p w:rsidR="00837BE7" w:rsidRPr="00592B43" w:rsidRDefault="00837BE7" w:rsidP="00837BE7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592B43">
        <w:rPr>
          <w:color w:val="2D2D2D"/>
          <w:spacing w:val="2"/>
          <w:sz w:val="28"/>
          <w:szCs w:val="28"/>
        </w:rPr>
        <w:t>- цель получения Согласия;</w:t>
      </w:r>
    </w:p>
    <w:p w:rsidR="00837BE7" w:rsidRPr="00592B43" w:rsidRDefault="00837BE7" w:rsidP="00837BE7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592B43">
        <w:rPr>
          <w:color w:val="2D2D2D"/>
          <w:spacing w:val="2"/>
          <w:sz w:val="28"/>
          <w:szCs w:val="28"/>
        </w:rPr>
        <w:t>- кадастровые номера земельных участков (указывается при наличии);</w:t>
      </w:r>
    </w:p>
    <w:p w:rsidR="00837BE7" w:rsidRPr="00592B43" w:rsidRDefault="00837BE7" w:rsidP="00837BE7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592B43">
        <w:rPr>
          <w:color w:val="2D2D2D"/>
          <w:spacing w:val="2"/>
          <w:sz w:val="28"/>
          <w:szCs w:val="28"/>
        </w:rPr>
        <w:t>- технические требования и условия, обязательные для исполнения;</w:t>
      </w:r>
    </w:p>
    <w:p w:rsidR="00837BE7" w:rsidRPr="00592B43" w:rsidRDefault="00837BE7" w:rsidP="00837BE7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592B43">
        <w:rPr>
          <w:color w:val="2D2D2D"/>
          <w:spacing w:val="2"/>
          <w:sz w:val="28"/>
          <w:szCs w:val="28"/>
        </w:rPr>
        <w:t>- срок действия Согласия;</w:t>
      </w:r>
    </w:p>
    <w:p w:rsidR="00837BE7" w:rsidRPr="00592B43" w:rsidRDefault="00837BE7" w:rsidP="00837BE7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подпись главы </w:t>
      </w:r>
      <w:proofErr w:type="spellStart"/>
      <w:r>
        <w:rPr>
          <w:color w:val="2D2D2D"/>
          <w:spacing w:val="2"/>
          <w:sz w:val="28"/>
          <w:szCs w:val="28"/>
        </w:rPr>
        <w:t>Хатажукайского</w:t>
      </w:r>
      <w:proofErr w:type="spellEnd"/>
      <w:r>
        <w:rPr>
          <w:color w:val="2D2D2D"/>
          <w:spacing w:val="2"/>
          <w:sz w:val="28"/>
          <w:szCs w:val="28"/>
        </w:rPr>
        <w:t xml:space="preserve"> сельского</w:t>
      </w:r>
      <w:r w:rsidRPr="00592B43">
        <w:rPr>
          <w:color w:val="2D2D2D"/>
          <w:spacing w:val="2"/>
          <w:sz w:val="28"/>
          <w:szCs w:val="28"/>
        </w:rPr>
        <w:t xml:space="preserve"> поселения муниципального района.</w:t>
      </w:r>
    </w:p>
    <w:p w:rsidR="00837BE7" w:rsidRPr="00592B43" w:rsidRDefault="00837BE7" w:rsidP="00837BE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592B43">
        <w:rPr>
          <w:rFonts w:eastAsia="Calibri"/>
          <w:sz w:val="28"/>
          <w:szCs w:val="28"/>
        </w:rPr>
        <w:t xml:space="preserve">2.10. Согласие, оформленное в соответствии с </w:t>
      </w:r>
      <w:hyperlink r:id="rId16" w:history="1">
        <w:r w:rsidRPr="00592B43">
          <w:rPr>
            <w:rFonts w:eastAsia="Calibri"/>
            <w:sz w:val="28"/>
            <w:szCs w:val="28"/>
          </w:rPr>
          <w:t>пунктом 2.9.</w:t>
        </w:r>
      </w:hyperlink>
      <w:r w:rsidRPr="00592B43">
        <w:rPr>
          <w:rFonts w:eastAsia="Calibri"/>
          <w:sz w:val="28"/>
          <w:szCs w:val="28"/>
        </w:rPr>
        <w:t xml:space="preserve"> настоящего Порядка, в течение тридцати календарных дней с даты регистрации заявления направляется Администрацией заявителю способом, указанным в заявлении.</w:t>
      </w:r>
    </w:p>
    <w:p w:rsidR="00837BE7" w:rsidRPr="00CC1001" w:rsidRDefault="00837BE7" w:rsidP="00837BE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592B43">
        <w:rPr>
          <w:rFonts w:eastAsia="Calibri"/>
          <w:sz w:val="28"/>
          <w:szCs w:val="28"/>
        </w:rPr>
        <w:t xml:space="preserve">2.11 </w:t>
      </w:r>
      <w:proofErr w:type="gramStart"/>
      <w:r w:rsidRPr="00592B43">
        <w:rPr>
          <w:rFonts w:eastAsia="Calibri"/>
          <w:sz w:val="28"/>
          <w:szCs w:val="28"/>
        </w:rPr>
        <w:t>В</w:t>
      </w:r>
      <w:proofErr w:type="gramEnd"/>
      <w:r w:rsidRPr="00592B43">
        <w:rPr>
          <w:rFonts w:eastAsia="Calibri"/>
          <w:sz w:val="28"/>
          <w:szCs w:val="28"/>
        </w:rPr>
        <w:t xml:space="preserve"> случае реорганизации юридического лица, изменения его наименования или места нахождения либо изменения фамилии, имени, отчества (при наличии) или места жительства физического лица, в том числе индивидуального предпринимателя, в течение пяти календарных дней в Администрацию направляется уведомление об изменениях с приложением документов, подтверждающих данные изменения. Внесение изменений в ранее выданное соглас</w:t>
      </w:r>
      <w:r>
        <w:rPr>
          <w:rFonts w:eastAsia="Calibri"/>
          <w:sz w:val="28"/>
          <w:szCs w:val="28"/>
        </w:rPr>
        <w:t>ие Администрацией не требуется.</w:t>
      </w:r>
    </w:p>
    <w:p w:rsidR="00837BE7" w:rsidRPr="00592B43" w:rsidRDefault="00837BE7" w:rsidP="00837BE7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</w:p>
    <w:p w:rsidR="00837BE7" w:rsidRPr="00592B43" w:rsidRDefault="00837BE7" w:rsidP="00837BE7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  <w:r w:rsidRPr="00592B43">
        <w:rPr>
          <w:spacing w:val="2"/>
          <w:sz w:val="28"/>
          <w:szCs w:val="28"/>
        </w:rPr>
        <w:t>3. Контроль и ответственность за нарушение настоящего Порядка</w:t>
      </w:r>
    </w:p>
    <w:p w:rsidR="00837BE7" w:rsidRPr="00592B43" w:rsidRDefault="00837BE7" w:rsidP="00837BE7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837BE7" w:rsidRPr="00592B43" w:rsidRDefault="00837BE7" w:rsidP="00837BE7">
      <w:pPr>
        <w:autoSpaceDE w:val="0"/>
        <w:autoSpaceDN w:val="0"/>
        <w:adjustRightInd w:val="0"/>
        <w:ind w:firstLine="567"/>
        <w:jc w:val="both"/>
        <w:rPr>
          <w:color w:val="2D2D2D"/>
          <w:spacing w:val="2"/>
          <w:sz w:val="28"/>
          <w:szCs w:val="28"/>
        </w:rPr>
      </w:pPr>
      <w:r w:rsidRPr="00592B43">
        <w:rPr>
          <w:color w:val="2D2D2D"/>
          <w:spacing w:val="2"/>
          <w:sz w:val="28"/>
          <w:szCs w:val="28"/>
        </w:rPr>
        <w:t xml:space="preserve">3.1. Лица, осуществляющие строительство, реконструкцию, капитальный ремонт, ремонт пересечений или примыканий без предусмотренного пунктом 1.7 настоящего Порядка Согласия или с нарушением технических требований, по требованию органа, уполномоченного на осуществление государственного строительного надзора, и (или) Администрация обязаны прекратить осуществление строительства, реконструкции, капитального ремонта, ремонта пересечений и примыканий и </w:t>
      </w:r>
      <w:r w:rsidRPr="00592B43">
        <w:rPr>
          <w:rFonts w:eastAsia="Calibri"/>
          <w:sz w:val="28"/>
          <w:szCs w:val="28"/>
          <w:lang w:eastAsia="en-US"/>
        </w:rPr>
        <w:t>осуществить снос незаконно возведенных сооружений, иных объектов и</w:t>
      </w:r>
      <w:r w:rsidRPr="00592B43">
        <w:rPr>
          <w:color w:val="2D2D2D"/>
          <w:spacing w:val="2"/>
          <w:sz w:val="28"/>
          <w:szCs w:val="28"/>
        </w:rPr>
        <w:t xml:space="preserve"> привести автомобильную дорогу местного значения в первоначальное состояние.</w:t>
      </w:r>
    </w:p>
    <w:p w:rsidR="00837BE7" w:rsidRPr="00592B43" w:rsidRDefault="00837BE7" w:rsidP="00837BE7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592B43">
        <w:rPr>
          <w:color w:val="2D2D2D"/>
          <w:spacing w:val="2"/>
          <w:sz w:val="28"/>
          <w:szCs w:val="28"/>
        </w:rPr>
        <w:t>3.2. Лица, осуществляющие строительство, реконструкцию, капитальный ремонт, ремонт пересечений или примыканий, несут ответственность в соответствии с законода</w:t>
      </w:r>
      <w:r>
        <w:rPr>
          <w:color w:val="2D2D2D"/>
          <w:spacing w:val="2"/>
          <w:sz w:val="28"/>
          <w:szCs w:val="28"/>
        </w:rPr>
        <w:t>тельством Российской Федерации.</w:t>
      </w:r>
    </w:p>
    <w:p w:rsidR="00837BE7" w:rsidRPr="007D050E" w:rsidRDefault="00837BE7" w:rsidP="00837BE7">
      <w:pPr>
        <w:shd w:val="clear" w:color="auto" w:fill="FFFFFF"/>
        <w:ind w:firstLine="709"/>
        <w:jc w:val="center"/>
        <w:textAlignment w:val="baseline"/>
        <w:outlineLvl w:val="2"/>
        <w:rPr>
          <w:spacing w:val="2"/>
          <w:sz w:val="28"/>
          <w:szCs w:val="28"/>
        </w:rPr>
      </w:pPr>
      <w:r w:rsidRPr="00592B43">
        <w:rPr>
          <w:spacing w:val="2"/>
          <w:sz w:val="28"/>
          <w:szCs w:val="28"/>
        </w:rPr>
        <w:t>4. Досудебный (внесудебный) порядок обжалования решений и действий (бездействия) органа, уполномоченного на выдачу Согласия, а также должностных лиц или муниципальных служащих</w:t>
      </w:r>
    </w:p>
    <w:p w:rsidR="00837BE7" w:rsidRPr="00592B43" w:rsidRDefault="00837BE7" w:rsidP="00837BE7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592B43">
        <w:rPr>
          <w:color w:val="2D2D2D"/>
          <w:spacing w:val="2"/>
          <w:sz w:val="28"/>
          <w:szCs w:val="28"/>
        </w:rPr>
        <w:t>4.1. Заявитель имеет право на досудебное (внесудебное) обжалование решений, действий (бездействия) Администрации, его должностных лиц или муниципальных служащих при осуществлении выдачи Согласия.</w:t>
      </w:r>
    </w:p>
    <w:p w:rsidR="00837BE7" w:rsidRPr="00592B43" w:rsidRDefault="00837BE7" w:rsidP="00837BE7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592B43">
        <w:rPr>
          <w:color w:val="2D2D2D"/>
          <w:spacing w:val="2"/>
          <w:sz w:val="28"/>
          <w:szCs w:val="28"/>
        </w:rPr>
        <w:t>4.2. Заявитель может обратиться с жалобой в письменной форме по почте, в том числе при личном приеме Заявителя, или в электронной форме.</w:t>
      </w:r>
    </w:p>
    <w:p w:rsidR="00837BE7" w:rsidRPr="00B70A5B" w:rsidRDefault="00837BE7" w:rsidP="00837BE7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592B43">
        <w:rPr>
          <w:color w:val="2D2D2D"/>
          <w:spacing w:val="2"/>
          <w:sz w:val="28"/>
          <w:szCs w:val="28"/>
        </w:rPr>
        <w:t xml:space="preserve">В электронной форме жалоба может быть подана Заявителем посредством </w:t>
      </w:r>
      <w:r>
        <w:rPr>
          <w:color w:val="2D2D2D"/>
          <w:spacing w:val="2"/>
          <w:sz w:val="28"/>
          <w:szCs w:val="28"/>
        </w:rPr>
        <w:t xml:space="preserve">официального сайта МО </w:t>
      </w:r>
      <w:proofErr w:type="spellStart"/>
      <w:r>
        <w:rPr>
          <w:color w:val="2D2D2D"/>
          <w:spacing w:val="2"/>
          <w:sz w:val="28"/>
          <w:szCs w:val="28"/>
        </w:rPr>
        <w:t>Хатажукайского</w:t>
      </w:r>
      <w:proofErr w:type="spellEnd"/>
      <w:r>
        <w:rPr>
          <w:color w:val="2D2D2D"/>
          <w:spacing w:val="2"/>
          <w:sz w:val="28"/>
          <w:szCs w:val="28"/>
        </w:rPr>
        <w:t xml:space="preserve"> сельского</w:t>
      </w:r>
      <w:r w:rsidRPr="00592B43">
        <w:rPr>
          <w:color w:val="2D2D2D"/>
          <w:spacing w:val="2"/>
          <w:sz w:val="28"/>
          <w:szCs w:val="28"/>
        </w:rPr>
        <w:t xml:space="preserve"> поселения </w:t>
      </w:r>
      <w:r w:rsidRPr="00592B43">
        <w:rPr>
          <w:color w:val="2D2D2D"/>
          <w:spacing w:val="2"/>
          <w:sz w:val="28"/>
          <w:szCs w:val="28"/>
        </w:rPr>
        <w:lastRenderedPageBreak/>
        <w:t>муниципального района в информационно-телекоммуникационной сети «Интернет» (</w:t>
      </w:r>
      <w:r>
        <w:rPr>
          <w:i/>
          <w:sz w:val="28"/>
          <w:szCs w:val="28"/>
        </w:rPr>
        <w:t>adminis-hatazhuk.ru</w:t>
      </w:r>
      <w:r w:rsidRPr="00592B43">
        <w:rPr>
          <w:color w:val="2D2D2D"/>
          <w:spacing w:val="2"/>
          <w:sz w:val="28"/>
          <w:szCs w:val="28"/>
        </w:rPr>
        <w:t>).</w:t>
      </w:r>
    </w:p>
    <w:p w:rsidR="00837BE7" w:rsidRPr="0094060B" w:rsidRDefault="00837BE7" w:rsidP="00837BE7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592B43">
        <w:rPr>
          <w:color w:val="2D2D2D"/>
          <w:spacing w:val="2"/>
          <w:sz w:val="28"/>
          <w:szCs w:val="28"/>
        </w:rPr>
        <w:t>4.3. Прием жалоб осуществляется Админ</w:t>
      </w:r>
      <w:r>
        <w:rPr>
          <w:color w:val="2D2D2D"/>
          <w:spacing w:val="2"/>
          <w:sz w:val="28"/>
          <w:szCs w:val="28"/>
        </w:rPr>
        <w:t xml:space="preserve">истрацией по адресу: а. </w:t>
      </w:r>
      <w:proofErr w:type="spellStart"/>
      <w:r>
        <w:rPr>
          <w:color w:val="2D2D2D"/>
          <w:spacing w:val="2"/>
          <w:sz w:val="28"/>
          <w:szCs w:val="28"/>
        </w:rPr>
        <w:t>Пшичо</w:t>
      </w:r>
      <w:proofErr w:type="spellEnd"/>
      <w:r w:rsidRPr="00592B43">
        <w:rPr>
          <w:color w:val="2D2D2D"/>
          <w:spacing w:val="2"/>
          <w:sz w:val="28"/>
          <w:szCs w:val="28"/>
        </w:rPr>
        <w:t>,</w:t>
      </w:r>
      <w:r>
        <w:rPr>
          <w:color w:val="2D2D2D"/>
          <w:spacing w:val="2"/>
          <w:sz w:val="28"/>
          <w:szCs w:val="28"/>
        </w:rPr>
        <w:t xml:space="preserve"> ул. Ленина, 51 в рабочие дни: Понедельник-Пятница с 9-00 до             17-00; перерыв с 13-00 до 14-00</w:t>
      </w:r>
      <w:r w:rsidRPr="00592B43">
        <w:rPr>
          <w:color w:val="2D2D2D"/>
          <w:spacing w:val="2"/>
          <w:sz w:val="28"/>
          <w:szCs w:val="28"/>
        </w:rPr>
        <w:t>, e-</w:t>
      </w:r>
      <w:proofErr w:type="spellStart"/>
      <w:r w:rsidRPr="00592B43">
        <w:rPr>
          <w:color w:val="2D2D2D"/>
          <w:spacing w:val="2"/>
          <w:sz w:val="28"/>
          <w:szCs w:val="28"/>
        </w:rPr>
        <w:t>mail</w:t>
      </w:r>
      <w:proofErr w:type="spellEnd"/>
      <w:r w:rsidRPr="00592B43">
        <w:rPr>
          <w:color w:val="2D2D2D"/>
          <w:spacing w:val="2"/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dnurbij</w:t>
      </w:r>
      <w:proofErr w:type="spellEnd"/>
      <w:r w:rsidRPr="009106DC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 w:rsidRPr="009106DC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837BE7" w:rsidRPr="00592B43" w:rsidRDefault="00837BE7" w:rsidP="00837BE7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592B43">
        <w:rPr>
          <w:color w:val="2D2D2D"/>
          <w:spacing w:val="2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837BE7" w:rsidRDefault="00837BE7"/>
    <w:sectPr w:rsidR="00837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etersburgCTT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decimal"/>
      <w:pStyle w:val="9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665"/>
        </w:tabs>
        <w:ind w:left="1665" w:hanging="1125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0000F3E"/>
    <w:multiLevelType w:val="hybridMultilevel"/>
    <w:tmpl w:val="00000099"/>
    <w:lvl w:ilvl="0" w:tplc="00000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2CD6"/>
    <w:multiLevelType w:val="hybridMultilevel"/>
    <w:tmpl w:val="000072AE"/>
    <w:lvl w:ilvl="0" w:tplc="00006952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1BB"/>
    <w:multiLevelType w:val="hybridMultilevel"/>
    <w:tmpl w:val="000026E9"/>
    <w:lvl w:ilvl="0" w:tplc="000001E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6784"/>
    <w:multiLevelType w:val="hybridMultilevel"/>
    <w:tmpl w:val="00004AE1"/>
    <w:lvl w:ilvl="0" w:tplc="00003D6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0D713D9"/>
    <w:multiLevelType w:val="hybridMultilevel"/>
    <w:tmpl w:val="C7C2EB16"/>
    <w:lvl w:ilvl="0" w:tplc="1720821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30E32D9E"/>
    <w:multiLevelType w:val="hybridMultilevel"/>
    <w:tmpl w:val="2996E22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486D73"/>
    <w:multiLevelType w:val="hybridMultilevel"/>
    <w:tmpl w:val="3C6EB82A"/>
    <w:lvl w:ilvl="0" w:tplc="0419000F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223F1A"/>
    <w:multiLevelType w:val="hybridMultilevel"/>
    <w:tmpl w:val="11042A08"/>
    <w:lvl w:ilvl="0" w:tplc="E1D0A3DA">
      <w:start w:val="1"/>
      <w:numFmt w:val="decimal"/>
      <w:pStyle w:val="1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C5314DB"/>
    <w:multiLevelType w:val="hybridMultilevel"/>
    <w:tmpl w:val="47AC29AC"/>
    <w:lvl w:ilvl="0" w:tplc="93442A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F436877"/>
    <w:multiLevelType w:val="hybridMultilevel"/>
    <w:tmpl w:val="0810C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4B0FDD"/>
    <w:multiLevelType w:val="hybridMultilevel"/>
    <w:tmpl w:val="D31C6894"/>
    <w:lvl w:ilvl="0" w:tplc="0419000F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E13DBD"/>
    <w:multiLevelType w:val="hybridMultilevel"/>
    <w:tmpl w:val="61FA311C"/>
    <w:lvl w:ilvl="0" w:tplc="20FCE7DE">
      <w:start w:val="1"/>
      <w:numFmt w:val="decimal"/>
      <w:lvlText w:val="%1."/>
      <w:lvlJc w:val="left"/>
      <w:pPr>
        <w:tabs>
          <w:tab w:val="num" w:pos="1575"/>
        </w:tabs>
        <w:ind w:left="157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num w:numId="1">
    <w:abstractNumId w:val="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1"/>
  </w:num>
  <w:num w:numId="6">
    <w:abstractNumId w:val="14"/>
  </w:num>
  <w:num w:numId="7">
    <w:abstractNumId w:val="6"/>
  </w:num>
  <w:num w:numId="8">
    <w:abstractNumId w:val="4"/>
  </w:num>
  <w:num w:numId="9">
    <w:abstractNumId w:val="5"/>
  </w:num>
  <w:num w:numId="10">
    <w:abstractNumId w:val="3"/>
  </w:num>
  <w:num w:numId="11">
    <w:abstractNumId w:val="8"/>
  </w:num>
  <w:num w:numId="12">
    <w:abstractNumId w:val="12"/>
  </w:num>
  <w:num w:numId="13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55C"/>
    <w:rsid w:val="000B63B1"/>
    <w:rsid w:val="001118B5"/>
    <w:rsid w:val="001140A9"/>
    <w:rsid w:val="00287608"/>
    <w:rsid w:val="00497DF9"/>
    <w:rsid w:val="004B32AF"/>
    <w:rsid w:val="00561DBD"/>
    <w:rsid w:val="006B44DB"/>
    <w:rsid w:val="0081355C"/>
    <w:rsid w:val="00814F81"/>
    <w:rsid w:val="00832F98"/>
    <w:rsid w:val="00837BE7"/>
    <w:rsid w:val="008D6181"/>
    <w:rsid w:val="008F4193"/>
    <w:rsid w:val="009C6896"/>
    <w:rsid w:val="00B37EE9"/>
    <w:rsid w:val="00BA1D86"/>
    <w:rsid w:val="00C365F3"/>
    <w:rsid w:val="00E02785"/>
    <w:rsid w:val="00E86A60"/>
    <w:rsid w:val="00ED6599"/>
    <w:rsid w:val="00F11E02"/>
    <w:rsid w:val="00F21497"/>
    <w:rsid w:val="00F22811"/>
    <w:rsid w:val="00F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3CB2C"/>
  <w15:chartTrackingRefBased/>
  <w15:docId w15:val="{F07E61D4-7297-478D-A969-D38B2464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Раздел Договора,H1,&quot;Алмаз&quot;,!Части документа"/>
    <w:basedOn w:val="a"/>
    <w:next w:val="a"/>
    <w:link w:val="11"/>
    <w:qFormat/>
    <w:rsid w:val="00F11E02"/>
    <w:pPr>
      <w:keepNext/>
      <w:jc w:val="center"/>
      <w:outlineLvl w:val="0"/>
    </w:pPr>
    <w:rPr>
      <w:i/>
      <w:sz w:val="28"/>
      <w:szCs w:val="20"/>
    </w:rPr>
  </w:style>
  <w:style w:type="paragraph" w:styleId="20">
    <w:name w:val="heading 2"/>
    <w:aliases w:val="H2,&quot;Изумруд&quot;,!Разделы документа"/>
    <w:basedOn w:val="a"/>
    <w:next w:val="a"/>
    <w:link w:val="21"/>
    <w:unhideWhenUsed/>
    <w:qFormat/>
    <w:rsid w:val="00F11E02"/>
    <w:pPr>
      <w:keepNext/>
      <w:jc w:val="both"/>
      <w:outlineLvl w:val="1"/>
    </w:pPr>
    <w:rPr>
      <w:sz w:val="28"/>
      <w:szCs w:val="20"/>
    </w:rPr>
  </w:style>
  <w:style w:type="paragraph" w:styleId="30">
    <w:name w:val="heading 3"/>
    <w:basedOn w:val="a"/>
    <w:next w:val="a"/>
    <w:link w:val="31"/>
    <w:unhideWhenUsed/>
    <w:qFormat/>
    <w:rsid w:val="00F11E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qFormat/>
    <w:rsid w:val="00F11E02"/>
    <w:pPr>
      <w:keepNext/>
      <w:ind w:left="2880" w:hanging="360"/>
      <w:outlineLvl w:val="3"/>
    </w:pPr>
    <w:rPr>
      <w:sz w:val="28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F11E02"/>
    <w:pPr>
      <w:keepNext/>
      <w:spacing w:before="120" w:line="20" w:lineRule="atLeast"/>
      <w:ind w:hanging="48"/>
      <w:jc w:val="center"/>
      <w:outlineLvl w:val="4"/>
    </w:pPr>
    <w:rPr>
      <w:b/>
      <w:i/>
      <w:szCs w:val="20"/>
    </w:rPr>
  </w:style>
  <w:style w:type="paragraph" w:styleId="6">
    <w:name w:val="heading 6"/>
    <w:basedOn w:val="a"/>
    <w:next w:val="a"/>
    <w:link w:val="60"/>
    <w:qFormat/>
    <w:rsid w:val="00F11E02"/>
    <w:pPr>
      <w:spacing w:before="240" w:after="60"/>
      <w:ind w:left="4320" w:hanging="180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F11E02"/>
    <w:pPr>
      <w:spacing w:before="240" w:after="60"/>
      <w:ind w:left="5040" w:hanging="360"/>
      <w:outlineLvl w:val="6"/>
    </w:pPr>
    <w:rPr>
      <w:lang w:eastAsia="ar-SA"/>
    </w:rPr>
  </w:style>
  <w:style w:type="paragraph" w:styleId="8">
    <w:name w:val="heading 8"/>
    <w:basedOn w:val="a"/>
    <w:next w:val="a"/>
    <w:link w:val="80"/>
    <w:qFormat/>
    <w:rsid w:val="00F11E02"/>
    <w:pPr>
      <w:spacing w:before="240" w:after="60"/>
      <w:ind w:left="5760" w:hanging="360"/>
      <w:outlineLvl w:val="7"/>
    </w:pPr>
    <w:rPr>
      <w:i/>
      <w:iCs/>
      <w:lang w:eastAsia="ar-SA"/>
    </w:rPr>
  </w:style>
  <w:style w:type="paragraph" w:styleId="9">
    <w:name w:val="heading 9"/>
    <w:basedOn w:val="a"/>
    <w:next w:val="a"/>
    <w:link w:val="90"/>
    <w:qFormat/>
    <w:rsid w:val="00F11E02"/>
    <w:pPr>
      <w:numPr>
        <w:numId w:val="1"/>
      </w:numPr>
      <w:tabs>
        <w:tab w:val="left" w:pos="0"/>
      </w:tabs>
      <w:suppressAutoHyphens/>
      <w:spacing w:before="240" w:after="60"/>
      <w:ind w:left="6480" w:hanging="720"/>
      <w:jc w:val="both"/>
      <w:outlineLvl w:val="8"/>
    </w:pPr>
    <w:rPr>
      <w:rFonts w:ascii="PetersburgCTT" w:hAnsi="PetersburgCTT" w:cs="PetersburgCTT"/>
      <w:i/>
      <w:sz w:val="1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,H1 Знак,&quot;Алмаз&quot; Знак,!Части документа Знак"/>
    <w:basedOn w:val="a0"/>
    <w:link w:val="10"/>
    <w:rsid w:val="00F11E02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1">
    <w:name w:val="Заголовок 2 Знак"/>
    <w:aliases w:val="H2 Знак,&quot;Изумруд&quot; Знак,!Разделы документа Знак"/>
    <w:basedOn w:val="a0"/>
    <w:link w:val="20"/>
    <w:rsid w:val="00F11E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Заголовок 3 Знак"/>
    <w:basedOn w:val="a0"/>
    <w:link w:val="30"/>
    <w:rsid w:val="00F11E0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11E0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F11E0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11E02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F11E0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F11E0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F11E02"/>
    <w:rPr>
      <w:rFonts w:ascii="PetersburgCTT" w:eastAsia="Times New Roman" w:hAnsi="PetersburgCTT" w:cs="PetersburgCTT"/>
      <w:i/>
      <w:sz w:val="18"/>
      <w:szCs w:val="20"/>
      <w:lang w:eastAsia="ar-SA"/>
    </w:rPr>
  </w:style>
  <w:style w:type="paragraph" w:styleId="a3">
    <w:name w:val="Body Text Indent"/>
    <w:basedOn w:val="a"/>
    <w:link w:val="a4"/>
    <w:unhideWhenUsed/>
    <w:rsid w:val="00F11E02"/>
    <w:pPr>
      <w:spacing w:before="120" w:line="20" w:lineRule="atLeast"/>
      <w:ind w:hanging="48"/>
      <w:jc w:val="center"/>
    </w:pPr>
    <w:rPr>
      <w:b/>
      <w:i/>
      <w:sz w:val="22"/>
      <w:szCs w:val="20"/>
    </w:rPr>
  </w:style>
  <w:style w:type="character" w:customStyle="1" w:styleId="a4">
    <w:name w:val="Основной текст с отступом Знак"/>
    <w:basedOn w:val="a0"/>
    <w:link w:val="a3"/>
    <w:rsid w:val="00F11E02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5">
    <w:name w:val="List Paragraph"/>
    <w:basedOn w:val="a"/>
    <w:link w:val="a6"/>
    <w:uiPriority w:val="99"/>
    <w:qFormat/>
    <w:rsid w:val="00F11E02"/>
    <w:pPr>
      <w:ind w:left="720"/>
      <w:contextualSpacing/>
    </w:pPr>
  </w:style>
  <w:style w:type="paragraph" w:styleId="a7">
    <w:name w:val="Balloon Text"/>
    <w:basedOn w:val="a"/>
    <w:link w:val="a8"/>
    <w:unhideWhenUsed/>
    <w:rsid w:val="00F11E0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F11E0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Без интервала Знак"/>
    <w:basedOn w:val="a0"/>
    <w:link w:val="aa"/>
    <w:locked/>
    <w:rsid w:val="00F11E02"/>
    <w:rPr>
      <w:rFonts w:ascii="Calibri" w:eastAsia="Calibri" w:hAnsi="Calibri"/>
    </w:rPr>
  </w:style>
  <w:style w:type="paragraph" w:styleId="aa">
    <w:name w:val="No Spacing"/>
    <w:link w:val="a9"/>
    <w:qFormat/>
    <w:rsid w:val="00F11E02"/>
    <w:pPr>
      <w:spacing w:after="0" w:line="240" w:lineRule="auto"/>
    </w:pPr>
    <w:rPr>
      <w:rFonts w:ascii="Calibri" w:eastAsia="Calibri" w:hAnsi="Calibri"/>
    </w:rPr>
  </w:style>
  <w:style w:type="paragraph" w:styleId="ab">
    <w:name w:val="header"/>
    <w:basedOn w:val="a"/>
    <w:link w:val="ac"/>
    <w:unhideWhenUsed/>
    <w:rsid w:val="00F11E0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11E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F11E0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11E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F11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rsid w:val="00F11E02"/>
    <w:pPr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rsid w:val="00F11E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rsid w:val="00F11E02"/>
    <w:pPr>
      <w:spacing w:after="120" w:line="480" w:lineRule="auto"/>
      <w:ind w:left="283"/>
    </w:pPr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F11E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">
    <w:name w:val="text"/>
    <w:basedOn w:val="a"/>
    <w:rsid w:val="00F11E02"/>
    <w:pPr>
      <w:ind w:firstLine="567"/>
      <w:jc w:val="both"/>
    </w:pPr>
    <w:rPr>
      <w:rFonts w:ascii="Arial" w:hAnsi="Arial" w:cs="Arial"/>
    </w:rPr>
  </w:style>
  <w:style w:type="paragraph" w:customStyle="1" w:styleId="ConsNonformat">
    <w:name w:val="ConsNonformat"/>
    <w:rsid w:val="00F11E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Гиперссылка1"/>
    <w:uiPriority w:val="99"/>
    <w:rsid w:val="00F11E02"/>
  </w:style>
  <w:style w:type="paragraph" w:styleId="af2">
    <w:name w:val="Title"/>
    <w:basedOn w:val="a"/>
    <w:next w:val="a"/>
    <w:link w:val="af3"/>
    <w:uiPriority w:val="10"/>
    <w:qFormat/>
    <w:rsid w:val="00F11E0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Заголовок Знак"/>
    <w:basedOn w:val="a0"/>
    <w:link w:val="af2"/>
    <w:uiPriority w:val="10"/>
    <w:rsid w:val="00F11E0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p12">
    <w:name w:val="p12"/>
    <w:basedOn w:val="a"/>
    <w:rsid w:val="00F11E02"/>
    <w:pPr>
      <w:spacing w:before="100" w:beforeAutospacing="1" w:after="100" w:afterAutospacing="1"/>
    </w:pPr>
  </w:style>
  <w:style w:type="character" w:styleId="af4">
    <w:name w:val="Hyperlink"/>
    <w:uiPriority w:val="99"/>
    <w:unhideWhenUsed/>
    <w:rsid w:val="00F11E02"/>
    <w:rPr>
      <w:color w:val="000080"/>
      <w:u w:val="single"/>
    </w:rPr>
  </w:style>
  <w:style w:type="paragraph" w:customStyle="1" w:styleId="af5">
    <w:name w:val="Содержимое таблицы"/>
    <w:basedOn w:val="a"/>
    <w:uiPriority w:val="99"/>
    <w:rsid w:val="00F11E02"/>
    <w:pPr>
      <w:widowControl w:val="0"/>
      <w:suppressLineNumbers/>
      <w:suppressAutoHyphens/>
    </w:pPr>
    <w:rPr>
      <w:rFonts w:ascii="Arial" w:eastAsia="Lucida Sans Unicode" w:hAnsi="Arial"/>
      <w:kern w:val="2"/>
    </w:rPr>
  </w:style>
  <w:style w:type="character" w:styleId="af6">
    <w:name w:val="Strong"/>
    <w:qFormat/>
    <w:rsid w:val="00F11E02"/>
    <w:rPr>
      <w:b/>
      <w:bCs/>
    </w:rPr>
  </w:style>
  <w:style w:type="paragraph" w:customStyle="1" w:styleId="af7">
    <w:name w:val="Базовый"/>
    <w:rsid w:val="00F11E02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color w:val="00000A"/>
      <w:lang w:eastAsia="ru-RU"/>
    </w:rPr>
  </w:style>
  <w:style w:type="paragraph" w:styleId="HTML">
    <w:name w:val="HTML Preformatted"/>
    <w:basedOn w:val="a"/>
    <w:link w:val="HTML0"/>
    <w:unhideWhenUsed/>
    <w:rsid w:val="00F11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11E0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8">
    <w:name w:val="Normal (Web)"/>
    <w:basedOn w:val="a"/>
    <w:unhideWhenUsed/>
    <w:rsid w:val="00F11E02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character" w:customStyle="1" w:styleId="af9">
    <w:name w:val="Название Знак"/>
    <w:rsid w:val="00F11E02"/>
    <w:rPr>
      <w:rFonts w:ascii="Times New Roman" w:eastAsia="Times New Roman" w:hAnsi="Times New Roman"/>
      <w:sz w:val="28"/>
      <w:szCs w:val="24"/>
    </w:rPr>
  </w:style>
  <w:style w:type="character" w:customStyle="1" w:styleId="T1">
    <w:name w:val="T1"/>
    <w:uiPriority w:val="99"/>
    <w:rsid w:val="00F11E02"/>
  </w:style>
  <w:style w:type="paragraph" w:customStyle="1" w:styleId="13">
    <w:name w:val="Без интервала1"/>
    <w:uiPriority w:val="99"/>
    <w:rsid w:val="00F11E02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character" w:customStyle="1" w:styleId="afa">
    <w:name w:val="Гипертекстовая ссылка"/>
    <w:qFormat/>
    <w:rsid w:val="00F11E0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Standard">
    <w:name w:val="Standard"/>
    <w:rsid w:val="00F11E02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link w:val="ConsPlusNormal0"/>
    <w:rsid w:val="00F11E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b">
    <w:name w:val="Закон_статья"/>
    <w:basedOn w:val="a"/>
    <w:next w:val="a"/>
    <w:rsid w:val="00F11E02"/>
    <w:pPr>
      <w:widowControl w:val="0"/>
      <w:tabs>
        <w:tab w:val="left" w:pos="2268"/>
      </w:tabs>
      <w:autoSpaceDE w:val="0"/>
      <w:autoSpaceDN w:val="0"/>
      <w:adjustRightInd w:val="0"/>
      <w:ind w:left="2268" w:hanging="1701"/>
      <w:jc w:val="both"/>
    </w:pPr>
    <w:rPr>
      <w:b/>
      <w:sz w:val="28"/>
      <w:szCs w:val="28"/>
    </w:rPr>
  </w:style>
  <w:style w:type="paragraph" w:customStyle="1" w:styleId="formattext">
    <w:name w:val="formattext"/>
    <w:basedOn w:val="a"/>
    <w:rsid w:val="00F11E02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F11E02"/>
    <w:pPr>
      <w:spacing w:before="100" w:beforeAutospacing="1" w:after="100" w:afterAutospacing="1"/>
    </w:pPr>
  </w:style>
  <w:style w:type="character" w:customStyle="1" w:styleId="afc">
    <w:name w:val="Цветовое выделение"/>
    <w:uiPriority w:val="99"/>
    <w:rsid w:val="00F11E02"/>
    <w:rPr>
      <w:b/>
      <w:color w:val="26282F"/>
    </w:rPr>
  </w:style>
  <w:style w:type="paragraph" w:customStyle="1" w:styleId="afd">
    <w:name w:val="текст_зкн"/>
    <w:rsid w:val="00F11E0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8"/>
      <w:szCs w:val="26"/>
      <w:lang w:eastAsia="ru-RU"/>
    </w:rPr>
  </w:style>
  <w:style w:type="paragraph" w:customStyle="1" w:styleId="afe">
    <w:name w:val="статья_зкн"/>
    <w:next w:val="afd"/>
    <w:rsid w:val="00F11E02"/>
    <w:pPr>
      <w:widowControl w:val="0"/>
      <w:tabs>
        <w:tab w:val="left" w:pos="2410"/>
      </w:tabs>
      <w:spacing w:after="0" w:line="240" w:lineRule="auto"/>
      <w:ind w:left="2410" w:hanging="1701"/>
      <w:jc w:val="both"/>
    </w:pPr>
    <w:rPr>
      <w:rFonts w:ascii="Times New Roman" w:eastAsia="Times New Roman" w:hAnsi="Times New Roman" w:cs="Courier New"/>
      <w:b/>
      <w:sz w:val="28"/>
      <w:szCs w:val="26"/>
      <w:lang w:eastAsia="ru-RU"/>
    </w:rPr>
  </w:style>
  <w:style w:type="paragraph" w:customStyle="1" w:styleId="ConsPlusTitle">
    <w:name w:val="ConsPlusTitle"/>
    <w:rsid w:val="00F11E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2">
    <w:name w:val="Обычный3"/>
    <w:rsid w:val="00F11E02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нак Знак Знак Знак"/>
    <w:basedOn w:val="a"/>
    <w:rsid w:val="00F11E0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F11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next w:val="a"/>
    <w:rsid w:val="00F11E02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kern w:val="3"/>
      <w:sz w:val="20"/>
      <w:szCs w:val="20"/>
      <w:lang w:eastAsia="zh-CN" w:bidi="hi-IN"/>
    </w:rPr>
  </w:style>
  <w:style w:type="paragraph" w:customStyle="1" w:styleId="ConsNormal">
    <w:name w:val="ConsNormal"/>
    <w:rsid w:val="00F11E0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0">
    <w:name w:val="Абзац"/>
    <w:rsid w:val="00F11E0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0">
    <w:name w:val="a0"/>
    <w:basedOn w:val="a0"/>
    <w:rsid w:val="00F11E02"/>
  </w:style>
  <w:style w:type="paragraph" w:customStyle="1" w:styleId="aff1">
    <w:name w:val="Нормальный (таблица)"/>
    <w:basedOn w:val="a"/>
    <w:next w:val="a"/>
    <w:uiPriority w:val="99"/>
    <w:rsid w:val="00F11E0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2">
    <w:name w:val="Прижатый влево"/>
    <w:basedOn w:val="a"/>
    <w:next w:val="a"/>
    <w:uiPriority w:val="99"/>
    <w:rsid w:val="00F11E02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33">
    <w:name w:val="Body Text 3"/>
    <w:basedOn w:val="a"/>
    <w:link w:val="34"/>
    <w:semiHidden/>
    <w:unhideWhenUsed/>
    <w:rsid w:val="00F11E0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semiHidden/>
    <w:rsid w:val="00F11E0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List"/>
    <w:basedOn w:val="a"/>
    <w:unhideWhenUsed/>
    <w:rsid w:val="00F11E02"/>
    <w:pPr>
      <w:widowControl w:val="0"/>
      <w:ind w:left="283" w:hanging="283"/>
    </w:pPr>
    <w:rPr>
      <w:sz w:val="20"/>
      <w:szCs w:val="20"/>
    </w:rPr>
  </w:style>
  <w:style w:type="paragraph" w:customStyle="1" w:styleId="ConsPlusCell">
    <w:name w:val="ConsPlusCell"/>
    <w:rsid w:val="00F11E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tecenter">
    <w:name w:val="rtecenter"/>
    <w:basedOn w:val="a"/>
    <w:rsid w:val="00F11E02"/>
    <w:pPr>
      <w:spacing w:before="100" w:beforeAutospacing="1" w:after="100" w:afterAutospacing="1"/>
    </w:pPr>
  </w:style>
  <w:style w:type="paragraph" w:customStyle="1" w:styleId="14">
    <w:name w:val="Абзац списка1"/>
    <w:basedOn w:val="a"/>
    <w:rsid w:val="00F11E02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aff4">
    <w:name w:val="Стиль"/>
    <w:uiPriority w:val="99"/>
    <w:rsid w:val="00F11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F11E02"/>
    <w:pPr>
      <w:spacing w:before="100" w:beforeAutospacing="1" w:after="100" w:afterAutospacing="1"/>
    </w:pPr>
  </w:style>
  <w:style w:type="paragraph" w:customStyle="1" w:styleId="p21">
    <w:name w:val="p21"/>
    <w:basedOn w:val="a"/>
    <w:rsid w:val="00F11E02"/>
    <w:pPr>
      <w:spacing w:before="100" w:beforeAutospacing="1" w:after="100" w:afterAutospacing="1"/>
    </w:pPr>
  </w:style>
  <w:style w:type="character" w:customStyle="1" w:styleId="s4">
    <w:name w:val="s4"/>
    <w:basedOn w:val="a0"/>
    <w:rsid w:val="00F11E02"/>
  </w:style>
  <w:style w:type="character" w:customStyle="1" w:styleId="s5">
    <w:name w:val="s5"/>
    <w:basedOn w:val="a0"/>
    <w:rsid w:val="00F11E02"/>
  </w:style>
  <w:style w:type="paragraph" w:customStyle="1" w:styleId="p11">
    <w:name w:val="p11"/>
    <w:basedOn w:val="a"/>
    <w:rsid w:val="00F11E02"/>
    <w:pPr>
      <w:spacing w:before="100" w:beforeAutospacing="1" w:after="100" w:afterAutospacing="1"/>
    </w:pPr>
  </w:style>
  <w:style w:type="character" w:customStyle="1" w:styleId="s2">
    <w:name w:val="s2"/>
    <w:basedOn w:val="a0"/>
    <w:rsid w:val="00F11E02"/>
  </w:style>
  <w:style w:type="paragraph" w:styleId="aff5">
    <w:name w:val="footnote text"/>
    <w:basedOn w:val="a"/>
    <w:link w:val="aff6"/>
    <w:unhideWhenUsed/>
    <w:rsid w:val="00F11E0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6">
    <w:name w:val="Текст сноски Знак"/>
    <w:basedOn w:val="a0"/>
    <w:link w:val="aff5"/>
    <w:rsid w:val="00F11E02"/>
    <w:rPr>
      <w:sz w:val="20"/>
      <w:szCs w:val="20"/>
    </w:rPr>
  </w:style>
  <w:style w:type="character" w:styleId="aff7">
    <w:name w:val="footnote reference"/>
    <w:basedOn w:val="a0"/>
    <w:unhideWhenUsed/>
    <w:rsid w:val="00F11E02"/>
    <w:rPr>
      <w:vertAlign w:val="superscript"/>
    </w:rPr>
  </w:style>
  <w:style w:type="paragraph" w:customStyle="1" w:styleId="PreformattedText">
    <w:name w:val="Preformatted Text"/>
    <w:basedOn w:val="Standard"/>
    <w:rsid w:val="00F11E02"/>
    <w:pPr>
      <w:textAlignment w:val="baseline"/>
    </w:pPr>
    <w:rPr>
      <w:rFonts w:ascii="Courier New" w:eastAsia="Courier New" w:hAnsi="Courier New" w:cs="Courier New"/>
      <w:color w:val="000000"/>
      <w:sz w:val="20"/>
      <w:szCs w:val="20"/>
      <w:lang w:val="en-US" w:eastAsia="en-US" w:bidi="en-US"/>
    </w:rPr>
  </w:style>
  <w:style w:type="numbering" w:customStyle="1" w:styleId="15">
    <w:name w:val="Нет списка1"/>
    <w:next w:val="a2"/>
    <w:uiPriority w:val="99"/>
    <w:semiHidden/>
    <w:unhideWhenUsed/>
    <w:rsid w:val="00F11E02"/>
  </w:style>
  <w:style w:type="character" w:customStyle="1" w:styleId="WW8Num1z0">
    <w:name w:val="WW8Num1z0"/>
    <w:rsid w:val="00F11E02"/>
  </w:style>
  <w:style w:type="character" w:customStyle="1" w:styleId="WW8Num1z1">
    <w:name w:val="WW8Num1z1"/>
    <w:rsid w:val="00F11E02"/>
  </w:style>
  <w:style w:type="character" w:customStyle="1" w:styleId="WW8Num1z2">
    <w:name w:val="WW8Num1z2"/>
    <w:rsid w:val="00F11E02"/>
  </w:style>
  <w:style w:type="character" w:customStyle="1" w:styleId="WW8Num1z3">
    <w:name w:val="WW8Num1z3"/>
    <w:rsid w:val="00F11E02"/>
  </w:style>
  <w:style w:type="character" w:customStyle="1" w:styleId="WW8Num1z4">
    <w:name w:val="WW8Num1z4"/>
    <w:rsid w:val="00F11E02"/>
  </w:style>
  <w:style w:type="character" w:customStyle="1" w:styleId="WW8Num1z5">
    <w:name w:val="WW8Num1z5"/>
    <w:rsid w:val="00F11E02"/>
  </w:style>
  <w:style w:type="character" w:customStyle="1" w:styleId="WW8Num1z6">
    <w:name w:val="WW8Num1z6"/>
    <w:rsid w:val="00F11E02"/>
  </w:style>
  <w:style w:type="character" w:customStyle="1" w:styleId="WW8Num1z7">
    <w:name w:val="WW8Num1z7"/>
    <w:rsid w:val="00F11E02"/>
  </w:style>
  <w:style w:type="character" w:customStyle="1" w:styleId="WW8Num1z8">
    <w:name w:val="WW8Num1z8"/>
    <w:rsid w:val="00F11E02"/>
  </w:style>
  <w:style w:type="character" w:customStyle="1" w:styleId="WW8Num2z0">
    <w:name w:val="WW8Num2z0"/>
    <w:rsid w:val="00F11E02"/>
    <w:rPr>
      <w:spacing w:val="-4"/>
      <w:sz w:val="24"/>
      <w:szCs w:val="24"/>
    </w:rPr>
  </w:style>
  <w:style w:type="character" w:customStyle="1" w:styleId="WW8Num3z0">
    <w:name w:val="WW8Num3z0"/>
    <w:rsid w:val="00F11E02"/>
    <w:rPr>
      <w:spacing w:val="-4"/>
      <w:sz w:val="24"/>
      <w:szCs w:val="24"/>
    </w:rPr>
  </w:style>
  <w:style w:type="character" w:customStyle="1" w:styleId="WW8Num4z0">
    <w:name w:val="WW8Num4z0"/>
    <w:rsid w:val="00F11E02"/>
  </w:style>
  <w:style w:type="character" w:customStyle="1" w:styleId="WW8Num4z1">
    <w:name w:val="WW8Num4z1"/>
    <w:rsid w:val="00F11E02"/>
  </w:style>
  <w:style w:type="character" w:customStyle="1" w:styleId="WW8Num4z2">
    <w:name w:val="WW8Num4z2"/>
    <w:rsid w:val="00F11E02"/>
  </w:style>
  <w:style w:type="character" w:customStyle="1" w:styleId="WW8Num4z3">
    <w:name w:val="WW8Num4z3"/>
    <w:rsid w:val="00F11E02"/>
  </w:style>
  <w:style w:type="character" w:customStyle="1" w:styleId="WW8Num4z4">
    <w:name w:val="WW8Num4z4"/>
    <w:rsid w:val="00F11E02"/>
  </w:style>
  <w:style w:type="character" w:customStyle="1" w:styleId="WW8Num4z5">
    <w:name w:val="WW8Num4z5"/>
    <w:rsid w:val="00F11E02"/>
  </w:style>
  <w:style w:type="character" w:customStyle="1" w:styleId="WW8Num4z6">
    <w:name w:val="WW8Num4z6"/>
    <w:rsid w:val="00F11E02"/>
  </w:style>
  <w:style w:type="character" w:customStyle="1" w:styleId="WW8Num4z7">
    <w:name w:val="WW8Num4z7"/>
    <w:rsid w:val="00F11E02"/>
  </w:style>
  <w:style w:type="character" w:customStyle="1" w:styleId="WW8Num4z8">
    <w:name w:val="WW8Num4z8"/>
    <w:rsid w:val="00F11E02"/>
  </w:style>
  <w:style w:type="character" w:customStyle="1" w:styleId="WW8Num2z1">
    <w:name w:val="WW8Num2z1"/>
    <w:rsid w:val="00F11E02"/>
  </w:style>
  <w:style w:type="character" w:customStyle="1" w:styleId="WW8Num2z2">
    <w:name w:val="WW8Num2z2"/>
    <w:rsid w:val="00F11E02"/>
  </w:style>
  <w:style w:type="character" w:customStyle="1" w:styleId="WW8Num2z3">
    <w:name w:val="WW8Num2z3"/>
    <w:rsid w:val="00F11E02"/>
  </w:style>
  <w:style w:type="character" w:customStyle="1" w:styleId="WW8Num2z4">
    <w:name w:val="WW8Num2z4"/>
    <w:rsid w:val="00F11E02"/>
  </w:style>
  <w:style w:type="character" w:customStyle="1" w:styleId="WW8Num2z5">
    <w:name w:val="WW8Num2z5"/>
    <w:rsid w:val="00F11E02"/>
  </w:style>
  <w:style w:type="character" w:customStyle="1" w:styleId="WW8Num2z6">
    <w:name w:val="WW8Num2z6"/>
    <w:rsid w:val="00F11E02"/>
  </w:style>
  <w:style w:type="character" w:customStyle="1" w:styleId="WW8Num2z7">
    <w:name w:val="WW8Num2z7"/>
    <w:rsid w:val="00F11E02"/>
  </w:style>
  <w:style w:type="character" w:customStyle="1" w:styleId="WW8Num2z8">
    <w:name w:val="WW8Num2z8"/>
    <w:rsid w:val="00F11E02"/>
  </w:style>
  <w:style w:type="character" w:customStyle="1" w:styleId="WW8Num5z0">
    <w:name w:val="WW8Num5z0"/>
    <w:rsid w:val="00F11E02"/>
  </w:style>
  <w:style w:type="character" w:customStyle="1" w:styleId="WW8Num5z1">
    <w:name w:val="WW8Num5z1"/>
    <w:rsid w:val="00F11E02"/>
  </w:style>
  <w:style w:type="character" w:customStyle="1" w:styleId="WW8Num5z2">
    <w:name w:val="WW8Num5z2"/>
    <w:rsid w:val="00F11E02"/>
  </w:style>
  <w:style w:type="character" w:customStyle="1" w:styleId="WW8Num5z3">
    <w:name w:val="WW8Num5z3"/>
    <w:rsid w:val="00F11E02"/>
  </w:style>
  <w:style w:type="character" w:customStyle="1" w:styleId="WW8Num5z4">
    <w:name w:val="WW8Num5z4"/>
    <w:rsid w:val="00F11E02"/>
  </w:style>
  <w:style w:type="character" w:customStyle="1" w:styleId="WW8Num5z5">
    <w:name w:val="WW8Num5z5"/>
    <w:rsid w:val="00F11E02"/>
  </w:style>
  <w:style w:type="character" w:customStyle="1" w:styleId="WW8Num5z6">
    <w:name w:val="WW8Num5z6"/>
    <w:rsid w:val="00F11E02"/>
  </w:style>
  <w:style w:type="character" w:customStyle="1" w:styleId="WW8Num5z7">
    <w:name w:val="WW8Num5z7"/>
    <w:rsid w:val="00F11E02"/>
  </w:style>
  <w:style w:type="character" w:customStyle="1" w:styleId="WW8Num5z8">
    <w:name w:val="WW8Num5z8"/>
    <w:rsid w:val="00F11E02"/>
  </w:style>
  <w:style w:type="character" w:customStyle="1" w:styleId="51">
    <w:name w:val="Основной шрифт абзаца5"/>
    <w:rsid w:val="00F11E02"/>
  </w:style>
  <w:style w:type="character" w:customStyle="1" w:styleId="41">
    <w:name w:val="Основной шрифт абзаца4"/>
    <w:rsid w:val="00F11E02"/>
  </w:style>
  <w:style w:type="character" w:customStyle="1" w:styleId="35">
    <w:name w:val="Основной шрифт абзаца3"/>
    <w:rsid w:val="00F11E02"/>
  </w:style>
  <w:style w:type="character" w:customStyle="1" w:styleId="24">
    <w:name w:val="Основной шрифт абзаца2"/>
    <w:rsid w:val="00F11E02"/>
  </w:style>
  <w:style w:type="character" w:customStyle="1" w:styleId="WW8Num3z1">
    <w:name w:val="WW8Num3z1"/>
    <w:rsid w:val="00F11E02"/>
  </w:style>
  <w:style w:type="character" w:customStyle="1" w:styleId="WW8Num3z2">
    <w:name w:val="WW8Num3z2"/>
    <w:rsid w:val="00F11E02"/>
  </w:style>
  <w:style w:type="character" w:customStyle="1" w:styleId="WW8Num3z3">
    <w:name w:val="WW8Num3z3"/>
    <w:rsid w:val="00F11E02"/>
  </w:style>
  <w:style w:type="character" w:customStyle="1" w:styleId="WW8Num3z4">
    <w:name w:val="WW8Num3z4"/>
    <w:rsid w:val="00F11E02"/>
  </w:style>
  <w:style w:type="character" w:customStyle="1" w:styleId="WW8Num3z5">
    <w:name w:val="WW8Num3z5"/>
    <w:rsid w:val="00F11E02"/>
  </w:style>
  <w:style w:type="character" w:customStyle="1" w:styleId="WW8Num3z6">
    <w:name w:val="WW8Num3z6"/>
    <w:rsid w:val="00F11E02"/>
  </w:style>
  <w:style w:type="character" w:customStyle="1" w:styleId="WW8Num3z7">
    <w:name w:val="WW8Num3z7"/>
    <w:rsid w:val="00F11E02"/>
  </w:style>
  <w:style w:type="character" w:customStyle="1" w:styleId="WW8Num3z8">
    <w:name w:val="WW8Num3z8"/>
    <w:rsid w:val="00F11E02"/>
  </w:style>
  <w:style w:type="character" w:customStyle="1" w:styleId="16">
    <w:name w:val="Основной шрифт абзаца1"/>
    <w:rsid w:val="00F11E02"/>
  </w:style>
  <w:style w:type="character" w:customStyle="1" w:styleId="aff8">
    <w:name w:val="Основной_текст Знак Знак Знак Знак Знак"/>
    <w:rsid w:val="00F11E02"/>
    <w:rPr>
      <w:sz w:val="28"/>
      <w:szCs w:val="28"/>
      <w:lang w:val="ru-RU" w:eastAsia="ar-SA" w:bidi="ar-SA"/>
    </w:rPr>
  </w:style>
  <w:style w:type="character" w:styleId="aff9">
    <w:name w:val="page number"/>
    <w:basedOn w:val="16"/>
    <w:rsid w:val="00F11E02"/>
  </w:style>
  <w:style w:type="character" w:customStyle="1" w:styleId="affa">
    <w:name w:val="Знак Знак"/>
    <w:rsid w:val="00F11E02"/>
    <w:rPr>
      <w:sz w:val="24"/>
      <w:szCs w:val="24"/>
      <w:lang w:val="ru-RU" w:eastAsia="ar-SA" w:bidi="ar-SA"/>
    </w:rPr>
  </w:style>
  <w:style w:type="character" w:customStyle="1" w:styleId="17">
    <w:name w:val="Знак Знак1"/>
    <w:rsid w:val="00F11E02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36">
    <w:name w:val="Знак Знак3"/>
    <w:rsid w:val="00F11E02"/>
  </w:style>
  <w:style w:type="character" w:customStyle="1" w:styleId="25">
    <w:name w:val="Знак Знак2"/>
    <w:basedOn w:val="41"/>
    <w:rsid w:val="00F11E02"/>
  </w:style>
  <w:style w:type="character" w:customStyle="1" w:styleId="18">
    <w:name w:val="Основной текст Знак1"/>
    <w:rsid w:val="00F11E02"/>
  </w:style>
  <w:style w:type="paragraph" w:customStyle="1" w:styleId="19">
    <w:name w:val="Заголовок1"/>
    <w:basedOn w:val="a"/>
    <w:next w:val="af0"/>
    <w:rsid w:val="00F11E02"/>
    <w:pPr>
      <w:jc w:val="center"/>
    </w:pPr>
    <w:rPr>
      <w:sz w:val="28"/>
      <w:szCs w:val="20"/>
      <w:lang w:eastAsia="ar-SA"/>
    </w:rPr>
  </w:style>
  <w:style w:type="paragraph" w:customStyle="1" w:styleId="1a">
    <w:name w:val="Название1"/>
    <w:basedOn w:val="a"/>
    <w:rsid w:val="00F11E02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52">
    <w:name w:val="Указатель5"/>
    <w:basedOn w:val="a"/>
    <w:rsid w:val="00F11E02"/>
    <w:pPr>
      <w:suppressLineNumbers/>
    </w:pPr>
    <w:rPr>
      <w:rFonts w:cs="Mangal"/>
      <w:lang w:eastAsia="ar-SA"/>
    </w:rPr>
  </w:style>
  <w:style w:type="paragraph" w:customStyle="1" w:styleId="42">
    <w:name w:val="Название объекта4"/>
    <w:basedOn w:val="a"/>
    <w:rsid w:val="00F11E02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43">
    <w:name w:val="Указатель4"/>
    <w:basedOn w:val="a"/>
    <w:rsid w:val="00F11E02"/>
    <w:pPr>
      <w:suppressLineNumbers/>
    </w:pPr>
    <w:rPr>
      <w:rFonts w:cs="Mangal"/>
      <w:lang w:eastAsia="ar-SA"/>
    </w:rPr>
  </w:style>
  <w:style w:type="paragraph" w:customStyle="1" w:styleId="37">
    <w:name w:val="Название объекта3"/>
    <w:basedOn w:val="a"/>
    <w:rsid w:val="00F11E02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38">
    <w:name w:val="Указатель3"/>
    <w:basedOn w:val="a"/>
    <w:rsid w:val="00F11E02"/>
    <w:pPr>
      <w:suppressLineNumbers/>
    </w:pPr>
    <w:rPr>
      <w:rFonts w:cs="Mangal"/>
      <w:lang w:eastAsia="ar-SA"/>
    </w:rPr>
  </w:style>
  <w:style w:type="paragraph" w:customStyle="1" w:styleId="26">
    <w:name w:val="Название объекта2"/>
    <w:basedOn w:val="a"/>
    <w:rsid w:val="00F11E02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27">
    <w:name w:val="Указатель2"/>
    <w:basedOn w:val="a"/>
    <w:rsid w:val="00F11E02"/>
    <w:pPr>
      <w:suppressLineNumbers/>
    </w:pPr>
    <w:rPr>
      <w:rFonts w:cs="Mangal"/>
      <w:lang w:eastAsia="ar-SA"/>
    </w:rPr>
  </w:style>
  <w:style w:type="paragraph" w:customStyle="1" w:styleId="1b">
    <w:name w:val="Название объекта1"/>
    <w:basedOn w:val="a"/>
    <w:rsid w:val="00F11E02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1c">
    <w:name w:val="Указатель1"/>
    <w:basedOn w:val="a"/>
    <w:rsid w:val="00F11E02"/>
    <w:pPr>
      <w:suppressLineNumbers/>
    </w:pPr>
    <w:rPr>
      <w:rFonts w:cs="Mangal"/>
      <w:lang w:eastAsia="ar-SA"/>
    </w:rPr>
  </w:style>
  <w:style w:type="paragraph" w:customStyle="1" w:styleId="affb">
    <w:name w:val="Основной_текст Знак Знак Знак Знак"/>
    <w:basedOn w:val="a"/>
    <w:rsid w:val="00F11E02"/>
    <w:pPr>
      <w:widowControl w:val="0"/>
      <w:ind w:firstLine="567"/>
      <w:jc w:val="both"/>
    </w:pPr>
    <w:rPr>
      <w:sz w:val="28"/>
      <w:szCs w:val="28"/>
      <w:lang w:eastAsia="ar-SA"/>
    </w:rPr>
  </w:style>
  <w:style w:type="paragraph" w:customStyle="1" w:styleId="affc">
    <w:name w:val="Основной_текст"/>
    <w:basedOn w:val="a"/>
    <w:rsid w:val="00F11E02"/>
    <w:pPr>
      <w:widowControl w:val="0"/>
      <w:ind w:firstLine="567"/>
      <w:jc w:val="both"/>
    </w:pPr>
    <w:rPr>
      <w:sz w:val="28"/>
      <w:szCs w:val="28"/>
      <w:lang w:eastAsia="ar-SA"/>
    </w:rPr>
  </w:style>
  <w:style w:type="paragraph" w:customStyle="1" w:styleId="--">
    <w:name w:val="Наименование ПСТ-Гл-Разд"/>
    <w:basedOn w:val="a"/>
    <w:next w:val="a"/>
    <w:rsid w:val="00F11E02"/>
    <w:pPr>
      <w:widowControl w:val="0"/>
      <w:jc w:val="center"/>
    </w:pPr>
    <w:rPr>
      <w:b/>
      <w:sz w:val="28"/>
      <w:szCs w:val="28"/>
      <w:lang w:eastAsia="ar-SA"/>
    </w:rPr>
  </w:style>
  <w:style w:type="paragraph" w:customStyle="1" w:styleId="affd">
    <w:name w:val="Основной_текст Знак"/>
    <w:basedOn w:val="a"/>
    <w:rsid w:val="00F11E02"/>
    <w:pPr>
      <w:widowControl w:val="0"/>
      <w:ind w:firstLine="567"/>
      <w:jc w:val="both"/>
    </w:pPr>
    <w:rPr>
      <w:sz w:val="28"/>
      <w:szCs w:val="28"/>
      <w:lang w:eastAsia="ar-SA"/>
    </w:rPr>
  </w:style>
  <w:style w:type="paragraph" w:customStyle="1" w:styleId="1d">
    <w:name w:val="Знак Знак1 Знак"/>
    <w:basedOn w:val="a"/>
    <w:rsid w:val="00F11E02"/>
    <w:pPr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e">
    <w:name w:val="Знак Знак Знак Знак Знак Знак Знак Знак Знак"/>
    <w:basedOn w:val="a"/>
    <w:rsid w:val="00F11E02"/>
    <w:rPr>
      <w:rFonts w:ascii="Verdana" w:hAnsi="Verdana" w:cs="Verdana"/>
      <w:sz w:val="20"/>
      <w:szCs w:val="20"/>
      <w:lang w:val="en-US" w:eastAsia="ar-SA"/>
    </w:rPr>
  </w:style>
  <w:style w:type="paragraph" w:customStyle="1" w:styleId="28">
    <w:name w:val="2 Знак Знак Знак Знак"/>
    <w:basedOn w:val="a"/>
    <w:rsid w:val="00F11E02"/>
    <w:pPr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310">
    <w:name w:val="Основной текст 31"/>
    <w:basedOn w:val="a"/>
    <w:rsid w:val="00F11E02"/>
    <w:pPr>
      <w:spacing w:after="120"/>
    </w:pPr>
    <w:rPr>
      <w:sz w:val="16"/>
      <w:szCs w:val="16"/>
      <w:lang w:eastAsia="ar-SA"/>
    </w:rPr>
  </w:style>
  <w:style w:type="paragraph" w:styleId="afff">
    <w:name w:val="Subtitle"/>
    <w:basedOn w:val="a"/>
    <w:next w:val="af0"/>
    <w:link w:val="afff0"/>
    <w:qFormat/>
    <w:rsid w:val="00F11E02"/>
    <w:rPr>
      <w:sz w:val="28"/>
      <w:szCs w:val="20"/>
      <w:lang w:eastAsia="ar-SA"/>
    </w:rPr>
  </w:style>
  <w:style w:type="character" w:customStyle="1" w:styleId="afff0">
    <w:name w:val="Подзаголовок Знак"/>
    <w:basedOn w:val="a0"/>
    <w:link w:val="afff"/>
    <w:rsid w:val="00F11E0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F11E02"/>
    <w:pPr>
      <w:ind w:firstLine="708"/>
    </w:pPr>
    <w:rPr>
      <w:sz w:val="28"/>
      <w:szCs w:val="20"/>
      <w:lang w:eastAsia="ar-SA"/>
    </w:rPr>
  </w:style>
  <w:style w:type="paragraph" w:customStyle="1" w:styleId="211">
    <w:name w:val="Основной текст 21"/>
    <w:basedOn w:val="a"/>
    <w:rsid w:val="00F11E02"/>
    <w:pPr>
      <w:shd w:val="clear" w:color="auto" w:fill="FFFFFF"/>
    </w:pPr>
    <w:rPr>
      <w:color w:val="000000"/>
      <w:sz w:val="28"/>
      <w:szCs w:val="20"/>
      <w:lang w:eastAsia="ar-SA"/>
    </w:rPr>
  </w:style>
  <w:style w:type="paragraph" w:customStyle="1" w:styleId="afff1">
    <w:name w:val="Заголовок таблицы"/>
    <w:basedOn w:val="af5"/>
    <w:rsid w:val="00F11E02"/>
    <w:pPr>
      <w:widowControl/>
      <w:suppressAutoHyphens w:val="0"/>
      <w:jc w:val="center"/>
    </w:pPr>
    <w:rPr>
      <w:rFonts w:ascii="Times New Roman" w:eastAsia="Times New Roman" w:hAnsi="Times New Roman"/>
      <w:b/>
      <w:bCs/>
      <w:kern w:val="0"/>
      <w:lang w:eastAsia="ar-SA"/>
    </w:rPr>
  </w:style>
  <w:style w:type="paragraph" w:customStyle="1" w:styleId="afff2">
    <w:name w:val="Содержимое врезки"/>
    <w:basedOn w:val="a"/>
    <w:rsid w:val="00F11E02"/>
    <w:rPr>
      <w:lang w:eastAsia="ar-SA"/>
    </w:rPr>
  </w:style>
  <w:style w:type="paragraph" w:customStyle="1" w:styleId="1e">
    <w:name w:val="Обычный1"/>
    <w:rsid w:val="00F11E02"/>
    <w:pPr>
      <w:widowControl w:val="0"/>
      <w:suppressAutoHyphens/>
      <w:spacing w:after="0" w:line="240" w:lineRule="auto"/>
    </w:pPr>
    <w:rPr>
      <w:rFonts w:ascii="Arial" w:eastAsia="Arial Unicode MS" w:hAnsi="Arial" w:cs="Mangal"/>
      <w:color w:val="00000A"/>
      <w:sz w:val="21"/>
      <w:szCs w:val="24"/>
      <w:lang w:eastAsia="hi-IN" w:bidi="hi-IN"/>
    </w:rPr>
  </w:style>
  <w:style w:type="paragraph" w:customStyle="1" w:styleId="1f">
    <w:name w:val="Основной текст1"/>
    <w:basedOn w:val="1e"/>
    <w:rsid w:val="00F11E02"/>
    <w:pPr>
      <w:widowControl/>
      <w:spacing w:after="120" w:line="288" w:lineRule="auto"/>
    </w:pPr>
  </w:style>
  <w:style w:type="paragraph" w:customStyle="1" w:styleId="220">
    <w:name w:val="Основной текст с отступом 22"/>
    <w:basedOn w:val="a"/>
    <w:rsid w:val="00F11E02"/>
    <w:pPr>
      <w:spacing w:after="120" w:line="480" w:lineRule="auto"/>
      <w:ind w:left="283"/>
    </w:pPr>
    <w:rPr>
      <w:sz w:val="20"/>
      <w:szCs w:val="20"/>
      <w:lang w:eastAsia="ar-SA"/>
    </w:rPr>
  </w:style>
  <w:style w:type="character" w:styleId="afff3">
    <w:name w:val="FollowedHyperlink"/>
    <w:basedOn w:val="a0"/>
    <w:uiPriority w:val="99"/>
    <w:semiHidden/>
    <w:unhideWhenUsed/>
    <w:rsid w:val="00F11E02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F11E02"/>
    <w:pPr>
      <w:spacing w:before="100" w:beforeAutospacing="1" w:after="100" w:afterAutospacing="1"/>
    </w:pPr>
  </w:style>
  <w:style w:type="paragraph" w:styleId="29">
    <w:name w:val="Body Text 2"/>
    <w:basedOn w:val="a"/>
    <w:link w:val="2a"/>
    <w:semiHidden/>
    <w:unhideWhenUsed/>
    <w:rsid w:val="00F11E02"/>
    <w:pPr>
      <w:shd w:val="clear" w:color="auto" w:fill="FFFFFF"/>
    </w:pPr>
    <w:rPr>
      <w:color w:val="000000"/>
      <w:sz w:val="28"/>
      <w:szCs w:val="20"/>
    </w:rPr>
  </w:style>
  <w:style w:type="character" w:customStyle="1" w:styleId="2a">
    <w:name w:val="Основной текст 2 Знак"/>
    <w:basedOn w:val="a0"/>
    <w:link w:val="29"/>
    <w:semiHidden/>
    <w:rsid w:val="00F11E02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customStyle="1" w:styleId="ConsTitle">
    <w:name w:val="ConsTitle"/>
    <w:rsid w:val="00F11E02"/>
    <w:pPr>
      <w:widowControl w:val="0"/>
      <w:tabs>
        <w:tab w:val="left" w:pos="360"/>
      </w:tabs>
      <w:suppressAutoHyphens/>
      <w:spacing w:after="0" w:line="240" w:lineRule="auto"/>
    </w:pPr>
    <w:rPr>
      <w:rFonts w:ascii="Arial" w:eastAsia="Times New Roman" w:hAnsi="Arial" w:cs="Arial"/>
      <w:b/>
      <w:sz w:val="16"/>
      <w:szCs w:val="20"/>
      <w:lang w:eastAsia="ar-SA"/>
    </w:rPr>
  </w:style>
  <w:style w:type="paragraph" w:customStyle="1" w:styleId="afff4">
    <w:name w:val="Центрированный (таблица)"/>
    <w:basedOn w:val="a"/>
    <w:next w:val="a"/>
    <w:uiPriority w:val="99"/>
    <w:rsid w:val="00F11E02"/>
    <w:pPr>
      <w:widowControl w:val="0"/>
      <w:autoSpaceDE w:val="0"/>
      <w:autoSpaceDN w:val="0"/>
      <w:adjustRightInd w:val="0"/>
      <w:jc w:val="center"/>
    </w:pPr>
    <w:rPr>
      <w:rFonts w:ascii="Arial" w:hAnsi="Arial"/>
    </w:rPr>
  </w:style>
  <w:style w:type="character" w:customStyle="1" w:styleId="afff5">
    <w:name w:val="Сравнение редакций. Добавленный фрагмент"/>
    <w:uiPriority w:val="99"/>
    <w:rsid w:val="00F11E02"/>
    <w:rPr>
      <w:color w:val="000000"/>
      <w:shd w:val="clear" w:color="auto" w:fill="C1D7FF"/>
    </w:rPr>
  </w:style>
  <w:style w:type="character" w:customStyle="1" w:styleId="afff6">
    <w:name w:val="Цветовое выделение для Нормальный"/>
    <w:uiPriority w:val="99"/>
    <w:rsid w:val="00F11E02"/>
    <w:rPr>
      <w:rFonts w:ascii="Times New Roman" w:hAnsi="Times New Roman" w:cs="Times New Roman" w:hint="default"/>
      <w:sz w:val="20"/>
      <w:szCs w:val="20"/>
    </w:rPr>
  </w:style>
  <w:style w:type="character" w:customStyle="1" w:styleId="WW8Num6z0">
    <w:name w:val="WW8Num6z0"/>
    <w:rsid w:val="00F11E02"/>
    <w:rPr>
      <w:rFonts w:ascii="Wingdings" w:hAnsi="Wingdings" w:cs="Wingdings" w:hint="default"/>
      <w:color w:val="auto"/>
    </w:rPr>
  </w:style>
  <w:style w:type="character" w:customStyle="1" w:styleId="WW8Num7z0">
    <w:name w:val="WW8Num7z0"/>
    <w:rsid w:val="00F11E02"/>
  </w:style>
  <w:style w:type="character" w:customStyle="1" w:styleId="WW8Num7z1">
    <w:name w:val="WW8Num7z1"/>
    <w:rsid w:val="00F11E02"/>
  </w:style>
  <w:style w:type="character" w:customStyle="1" w:styleId="WW8Num7z2">
    <w:name w:val="WW8Num7z2"/>
    <w:rsid w:val="00F11E02"/>
  </w:style>
  <w:style w:type="character" w:customStyle="1" w:styleId="WW8Num7z3">
    <w:name w:val="WW8Num7z3"/>
    <w:rsid w:val="00F11E02"/>
  </w:style>
  <w:style w:type="character" w:customStyle="1" w:styleId="WW8Num7z4">
    <w:name w:val="WW8Num7z4"/>
    <w:rsid w:val="00F11E02"/>
  </w:style>
  <w:style w:type="character" w:customStyle="1" w:styleId="WW8Num7z5">
    <w:name w:val="WW8Num7z5"/>
    <w:rsid w:val="00F11E02"/>
  </w:style>
  <w:style w:type="character" w:customStyle="1" w:styleId="WW8Num7z6">
    <w:name w:val="WW8Num7z6"/>
    <w:rsid w:val="00F11E02"/>
  </w:style>
  <w:style w:type="character" w:customStyle="1" w:styleId="WW8Num7z7">
    <w:name w:val="WW8Num7z7"/>
    <w:rsid w:val="00F11E02"/>
  </w:style>
  <w:style w:type="character" w:customStyle="1" w:styleId="WW8Num7z8">
    <w:name w:val="WW8Num7z8"/>
    <w:rsid w:val="00F11E02"/>
  </w:style>
  <w:style w:type="character" w:customStyle="1" w:styleId="WW8Num8z0">
    <w:name w:val="WW8Num8z0"/>
    <w:rsid w:val="00F11E02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F11E02"/>
    <w:rPr>
      <w:rFonts w:ascii="Courier New" w:hAnsi="Courier New" w:cs="Courier New" w:hint="default"/>
    </w:rPr>
  </w:style>
  <w:style w:type="character" w:customStyle="1" w:styleId="WW8Num8z2">
    <w:name w:val="WW8Num8z2"/>
    <w:rsid w:val="00F11E02"/>
    <w:rPr>
      <w:rFonts w:ascii="Wingdings" w:hAnsi="Wingdings" w:cs="Wingdings" w:hint="default"/>
    </w:rPr>
  </w:style>
  <w:style w:type="character" w:customStyle="1" w:styleId="WW8Num8z3">
    <w:name w:val="WW8Num8z3"/>
    <w:rsid w:val="00F11E02"/>
    <w:rPr>
      <w:rFonts w:ascii="Symbol" w:hAnsi="Symbol" w:cs="Symbol" w:hint="default"/>
    </w:rPr>
  </w:style>
  <w:style w:type="character" w:customStyle="1" w:styleId="WW8Num9z0">
    <w:name w:val="WW8Num9z0"/>
    <w:rsid w:val="00F11E02"/>
    <w:rPr>
      <w:rFonts w:hint="default"/>
    </w:rPr>
  </w:style>
  <w:style w:type="character" w:customStyle="1" w:styleId="WW8Num10z0">
    <w:name w:val="WW8Num10z0"/>
    <w:rsid w:val="00F11E02"/>
    <w:rPr>
      <w:rFonts w:hint="default"/>
    </w:rPr>
  </w:style>
  <w:style w:type="character" w:customStyle="1" w:styleId="WW8Num11z0">
    <w:name w:val="WW8Num11z0"/>
    <w:rsid w:val="00F11E02"/>
  </w:style>
  <w:style w:type="character" w:customStyle="1" w:styleId="WW8Num11z1">
    <w:name w:val="WW8Num11z1"/>
    <w:rsid w:val="00F11E02"/>
    <w:rPr>
      <w:rFonts w:ascii="Times New Roman" w:eastAsia="Times New Roman" w:hAnsi="Times New Roman" w:cs="Times New Roman" w:hint="default"/>
    </w:rPr>
  </w:style>
  <w:style w:type="character" w:customStyle="1" w:styleId="WW8Num11z2">
    <w:name w:val="WW8Num11z2"/>
    <w:rsid w:val="00F11E02"/>
  </w:style>
  <w:style w:type="character" w:customStyle="1" w:styleId="WW8Num11z3">
    <w:name w:val="WW8Num11z3"/>
    <w:rsid w:val="00F11E02"/>
  </w:style>
  <w:style w:type="character" w:customStyle="1" w:styleId="WW8Num11z4">
    <w:name w:val="WW8Num11z4"/>
    <w:rsid w:val="00F11E02"/>
  </w:style>
  <w:style w:type="character" w:customStyle="1" w:styleId="WW8Num11z5">
    <w:name w:val="WW8Num11z5"/>
    <w:rsid w:val="00F11E02"/>
  </w:style>
  <w:style w:type="character" w:customStyle="1" w:styleId="WW8Num11z6">
    <w:name w:val="WW8Num11z6"/>
    <w:rsid w:val="00F11E02"/>
  </w:style>
  <w:style w:type="character" w:customStyle="1" w:styleId="WW8Num11z7">
    <w:name w:val="WW8Num11z7"/>
    <w:rsid w:val="00F11E02"/>
  </w:style>
  <w:style w:type="character" w:customStyle="1" w:styleId="WW8Num11z8">
    <w:name w:val="WW8Num11z8"/>
    <w:rsid w:val="00F11E02"/>
  </w:style>
  <w:style w:type="character" w:customStyle="1" w:styleId="WW8Num12z0">
    <w:name w:val="WW8Num12z0"/>
    <w:rsid w:val="00F11E02"/>
    <w:rPr>
      <w:rFonts w:hint="default"/>
    </w:rPr>
  </w:style>
  <w:style w:type="character" w:customStyle="1" w:styleId="WW8Num12z1">
    <w:name w:val="WW8Num12z1"/>
    <w:rsid w:val="00F11E02"/>
  </w:style>
  <w:style w:type="character" w:customStyle="1" w:styleId="WW8Num12z2">
    <w:name w:val="WW8Num12z2"/>
    <w:rsid w:val="00F11E02"/>
  </w:style>
  <w:style w:type="character" w:customStyle="1" w:styleId="WW8Num12z3">
    <w:name w:val="WW8Num12z3"/>
    <w:rsid w:val="00F11E02"/>
  </w:style>
  <w:style w:type="character" w:customStyle="1" w:styleId="WW8Num12z4">
    <w:name w:val="WW8Num12z4"/>
    <w:rsid w:val="00F11E02"/>
  </w:style>
  <w:style w:type="character" w:customStyle="1" w:styleId="WW8Num12z5">
    <w:name w:val="WW8Num12z5"/>
    <w:rsid w:val="00F11E02"/>
  </w:style>
  <w:style w:type="character" w:customStyle="1" w:styleId="WW8Num12z6">
    <w:name w:val="WW8Num12z6"/>
    <w:rsid w:val="00F11E02"/>
  </w:style>
  <w:style w:type="character" w:customStyle="1" w:styleId="WW8Num12z7">
    <w:name w:val="WW8Num12z7"/>
    <w:rsid w:val="00F11E02"/>
  </w:style>
  <w:style w:type="character" w:customStyle="1" w:styleId="WW8Num12z8">
    <w:name w:val="WW8Num12z8"/>
    <w:rsid w:val="00F11E02"/>
  </w:style>
  <w:style w:type="character" w:customStyle="1" w:styleId="WW8Num13z0">
    <w:name w:val="WW8Num13z0"/>
    <w:rsid w:val="00F11E02"/>
    <w:rPr>
      <w:rFonts w:hint="default"/>
    </w:rPr>
  </w:style>
  <w:style w:type="character" w:customStyle="1" w:styleId="WW8Num13z1">
    <w:name w:val="WW8Num13z1"/>
    <w:rsid w:val="00F11E02"/>
  </w:style>
  <w:style w:type="character" w:customStyle="1" w:styleId="WW8Num13z2">
    <w:name w:val="WW8Num13z2"/>
    <w:rsid w:val="00F11E02"/>
  </w:style>
  <w:style w:type="character" w:customStyle="1" w:styleId="WW8Num13z3">
    <w:name w:val="WW8Num13z3"/>
    <w:rsid w:val="00F11E02"/>
  </w:style>
  <w:style w:type="character" w:customStyle="1" w:styleId="WW8Num13z4">
    <w:name w:val="WW8Num13z4"/>
    <w:rsid w:val="00F11E02"/>
  </w:style>
  <w:style w:type="character" w:customStyle="1" w:styleId="WW8Num13z5">
    <w:name w:val="WW8Num13z5"/>
    <w:rsid w:val="00F11E02"/>
  </w:style>
  <w:style w:type="character" w:customStyle="1" w:styleId="WW8Num13z6">
    <w:name w:val="WW8Num13z6"/>
    <w:rsid w:val="00F11E02"/>
  </w:style>
  <w:style w:type="character" w:customStyle="1" w:styleId="WW8Num13z7">
    <w:name w:val="WW8Num13z7"/>
    <w:rsid w:val="00F11E02"/>
  </w:style>
  <w:style w:type="character" w:customStyle="1" w:styleId="WW8Num13z8">
    <w:name w:val="WW8Num13z8"/>
    <w:rsid w:val="00F11E02"/>
  </w:style>
  <w:style w:type="character" w:customStyle="1" w:styleId="WW8Num14z0">
    <w:name w:val="WW8Num14z0"/>
    <w:rsid w:val="00F11E02"/>
    <w:rPr>
      <w:rFonts w:hint="default"/>
    </w:rPr>
  </w:style>
  <w:style w:type="character" w:customStyle="1" w:styleId="WW8Num15z0">
    <w:name w:val="WW8Num15z0"/>
    <w:rsid w:val="00F11E02"/>
    <w:rPr>
      <w:rFonts w:hint="default"/>
    </w:rPr>
  </w:style>
  <w:style w:type="character" w:customStyle="1" w:styleId="WW8Num16z0">
    <w:name w:val="WW8Num16z0"/>
    <w:rsid w:val="00F11E02"/>
  </w:style>
  <w:style w:type="character" w:customStyle="1" w:styleId="WW8Num16z1">
    <w:name w:val="WW8Num16z1"/>
    <w:rsid w:val="00F11E02"/>
  </w:style>
  <w:style w:type="character" w:customStyle="1" w:styleId="WW8Num16z2">
    <w:name w:val="WW8Num16z2"/>
    <w:rsid w:val="00F11E02"/>
  </w:style>
  <w:style w:type="character" w:customStyle="1" w:styleId="WW8Num16z3">
    <w:name w:val="WW8Num16z3"/>
    <w:rsid w:val="00F11E02"/>
  </w:style>
  <w:style w:type="character" w:customStyle="1" w:styleId="WW8Num16z4">
    <w:name w:val="WW8Num16z4"/>
    <w:rsid w:val="00F11E02"/>
  </w:style>
  <w:style w:type="character" w:customStyle="1" w:styleId="WW8Num16z5">
    <w:name w:val="WW8Num16z5"/>
    <w:rsid w:val="00F11E02"/>
  </w:style>
  <w:style w:type="character" w:customStyle="1" w:styleId="WW8Num16z6">
    <w:name w:val="WW8Num16z6"/>
    <w:rsid w:val="00F11E02"/>
  </w:style>
  <w:style w:type="character" w:customStyle="1" w:styleId="WW8Num16z7">
    <w:name w:val="WW8Num16z7"/>
    <w:rsid w:val="00F11E02"/>
  </w:style>
  <w:style w:type="character" w:customStyle="1" w:styleId="WW8Num16z8">
    <w:name w:val="WW8Num16z8"/>
    <w:rsid w:val="00F11E02"/>
  </w:style>
  <w:style w:type="character" w:customStyle="1" w:styleId="WW8Num17z0">
    <w:name w:val="WW8Num17z0"/>
    <w:rsid w:val="00F11E02"/>
    <w:rPr>
      <w:rFonts w:hint="default"/>
      <w:i/>
    </w:rPr>
  </w:style>
  <w:style w:type="character" w:customStyle="1" w:styleId="WW8Num17z1">
    <w:name w:val="WW8Num17z1"/>
    <w:rsid w:val="00F11E02"/>
  </w:style>
  <w:style w:type="character" w:customStyle="1" w:styleId="WW8Num17z2">
    <w:name w:val="WW8Num17z2"/>
    <w:rsid w:val="00F11E02"/>
  </w:style>
  <w:style w:type="character" w:customStyle="1" w:styleId="WW8Num17z3">
    <w:name w:val="WW8Num17z3"/>
    <w:rsid w:val="00F11E02"/>
  </w:style>
  <w:style w:type="character" w:customStyle="1" w:styleId="WW8Num17z4">
    <w:name w:val="WW8Num17z4"/>
    <w:rsid w:val="00F11E02"/>
  </w:style>
  <w:style w:type="character" w:customStyle="1" w:styleId="WW8Num17z5">
    <w:name w:val="WW8Num17z5"/>
    <w:rsid w:val="00F11E02"/>
  </w:style>
  <w:style w:type="character" w:customStyle="1" w:styleId="WW8Num17z6">
    <w:name w:val="WW8Num17z6"/>
    <w:rsid w:val="00F11E02"/>
  </w:style>
  <w:style w:type="character" w:customStyle="1" w:styleId="WW8Num17z7">
    <w:name w:val="WW8Num17z7"/>
    <w:rsid w:val="00F11E02"/>
  </w:style>
  <w:style w:type="character" w:customStyle="1" w:styleId="WW8Num17z8">
    <w:name w:val="WW8Num17z8"/>
    <w:rsid w:val="00F11E02"/>
  </w:style>
  <w:style w:type="character" w:customStyle="1" w:styleId="WW8Num18z0">
    <w:name w:val="WW8Num18z0"/>
    <w:rsid w:val="00F11E02"/>
    <w:rPr>
      <w:rFonts w:hint="default"/>
    </w:rPr>
  </w:style>
  <w:style w:type="character" w:customStyle="1" w:styleId="WW8Num18z1">
    <w:name w:val="WW8Num18z1"/>
    <w:rsid w:val="00F11E02"/>
  </w:style>
  <w:style w:type="character" w:customStyle="1" w:styleId="WW8Num18z2">
    <w:name w:val="WW8Num18z2"/>
    <w:rsid w:val="00F11E02"/>
  </w:style>
  <w:style w:type="character" w:customStyle="1" w:styleId="WW8Num18z3">
    <w:name w:val="WW8Num18z3"/>
    <w:rsid w:val="00F11E02"/>
  </w:style>
  <w:style w:type="character" w:customStyle="1" w:styleId="WW8Num18z4">
    <w:name w:val="WW8Num18z4"/>
    <w:rsid w:val="00F11E02"/>
  </w:style>
  <w:style w:type="character" w:customStyle="1" w:styleId="WW8Num18z5">
    <w:name w:val="WW8Num18z5"/>
    <w:rsid w:val="00F11E02"/>
  </w:style>
  <w:style w:type="character" w:customStyle="1" w:styleId="WW8Num18z6">
    <w:name w:val="WW8Num18z6"/>
    <w:rsid w:val="00F11E02"/>
  </w:style>
  <w:style w:type="character" w:customStyle="1" w:styleId="WW8Num18z7">
    <w:name w:val="WW8Num18z7"/>
    <w:rsid w:val="00F11E02"/>
  </w:style>
  <w:style w:type="character" w:customStyle="1" w:styleId="WW8Num18z8">
    <w:name w:val="WW8Num18z8"/>
    <w:rsid w:val="00F11E02"/>
  </w:style>
  <w:style w:type="character" w:customStyle="1" w:styleId="WW8Num19z0">
    <w:name w:val="WW8Num19z0"/>
    <w:rsid w:val="00F11E02"/>
    <w:rPr>
      <w:rFonts w:hint="default"/>
    </w:rPr>
  </w:style>
  <w:style w:type="character" w:customStyle="1" w:styleId="WW8NumSt13z0">
    <w:name w:val="WW8NumSt13z0"/>
    <w:rsid w:val="00F11E02"/>
    <w:rPr>
      <w:rFonts w:ascii="Times New Roman" w:hAnsi="Times New Roman" w:cs="Times New Roman" w:hint="default"/>
    </w:rPr>
  </w:style>
  <w:style w:type="character" w:customStyle="1" w:styleId="WW8NumSt14z0">
    <w:name w:val="WW8NumSt14z0"/>
    <w:rsid w:val="00F11E02"/>
    <w:rPr>
      <w:rFonts w:ascii="Times New Roman" w:hAnsi="Times New Roman" w:cs="Times New Roman" w:hint="default"/>
    </w:rPr>
  </w:style>
  <w:style w:type="character" w:customStyle="1" w:styleId="1f0">
    <w:name w:val="Знак примечания1"/>
    <w:rsid w:val="00F11E02"/>
    <w:rPr>
      <w:sz w:val="16"/>
      <w:szCs w:val="16"/>
    </w:rPr>
  </w:style>
  <w:style w:type="character" w:customStyle="1" w:styleId="afff7">
    <w:name w:val="Символ сноски"/>
    <w:rsid w:val="00F11E02"/>
    <w:rPr>
      <w:vertAlign w:val="superscript"/>
    </w:rPr>
  </w:style>
  <w:style w:type="character" w:customStyle="1" w:styleId="hl41">
    <w:name w:val="hl41"/>
    <w:rsid w:val="00F11E02"/>
    <w:rPr>
      <w:b/>
      <w:bCs/>
      <w:sz w:val="20"/>
      <w:szCs w:val="20"/>
    </w:rPr>
  </w:style>
  <w:style w:type="character" w:customStyle="1" w:styleId="ConsNonformat0">
    <w:name w:val="ConsNonformat Знак"/>
    <w:rsid w:val="00F11E02"/>
    <w:rPr>
      <w:rFonts w:ascii="Courier New" w:hAnsi="Courier New" w:cs="Courier New"/>
      <w:lang w:val="ru-RU" w:eastAsia="ar-SA" w:bidi="ar-SA"/>
    </w:rPr>
  </w:style>
  <w:style w:type="character" w:styleId="afff8">
    <w:name w:val="Emphasis"/>
    <w:qFormat/>
    <w:rsid w:val="00F11E02"/>
    <w:rPr>
      <w:i/>
      <w:iCs/>
    </w:rPr>
  </w:style>
  <w:style w:type="character" w:customStyle="1" w:styleId="blk">
    <w:name w:val="blk"/>
    <w:basedOn w:val="16"/>
    <w:rsid w:val="00F11E02"/>
  </w:style>
  <w:style w:type="character" w:customStyle="1" w:styleId="afff9">
    <w:name w:val="Символы концевой сноски"/>
    <w:rsid w:val="00F11E02"/>
    <w:rPr>
      <w:vertAlign w:val="superscript"/>
    </w:rPr>
  </w:style>
  <w:style w:type="character" w:customStyle="1" w:styleId="WW-">
    <w:name w:val="WW-Символы концевой сноски"/>
    <w:rsid w:val="00F11E02"/>
  </w:style>
  <w:style w:type="character" w:styleId="afffa">
    <w:name w:val="endnote reference"/>
    <w:rsid w:val="00F11E02"/>
    <w:rPr>
      <w:vertAlign w:val="superscript"/>
    </w:rPr>
  </w:style>
  <w:style w:type="paragraph" w:customStyle="1" w:styleId="1f1">
    <w:name w:val="Текст примечания1"/>
    <w:basedOn w:val="a"/>
    <w:rsid w:val="00F11E02"/>
    <w:pPr>
      <w:suppressAutoHyphens/>
    </w:pPr>
    <w:rPr>
      <w:sz w:val="20"/>
      <w:szCs w:val="20"/>
      <w:lang w:val="en-US" w:eastAsia="ar-SA"/>
    </w:rPr>
  </w:style>
  <w:style w:type="paragraph" w:customStyle="1" w:styleId="311">
    <w:name w:val="Основной текст с отступом 31"/>
    <w:basedOn w:val="a"/>
    <w:rsid w:val="00F11E02"/>
    <w:pPr>
      <w:suppressAutoHyphens/>
      <w:ind w:firstLine="540"/>
      <w:jc w:val="both"/>
    </w:pPr>
    <w:rPr>
      <w:b/>
      <w:bCs/>
      <w:lang w:eastAsia="ar-SA"/>
    </w:rPr>
  </w:style>
  <w:style w:type="paragraph" w:customStyle="1" w:styleId="afffb">
    <w:name w:val="Обычный текст"/>
    <w:basedOn w:val="a"/>
    <w:rsid w:val="00F11E02"/>
    <w:pPr>
      <w:suppressAutoHyphens/>
      <w:ind w:firstLine="567"/>
      <w:jc w:val="both"/>
    </w:pPr>
    <w:rPr>
      <w:sz w:val="28"/>
      <w:lang w:eastAsia="ar-SA"/>
    </w:rPr>
  </w:style>
  <w:style w:type="paragraph" w:styleId="1f2">
    <w:name w:val="toc 1"/>
    <w:basedOn w:val="a"/>
    <w:next w:val="a"/>
    <w:rsid w:val="00F11E02"/>
    <w:pPr>
      <w:suppressAutoHyphens/>
      <w:spacing w:before="360" w:after="360"/>
    </w:pPr>
    <w:rPr>
      <w:b/>
      <w:caps/>
      <w:lang w:val="en-US" w:eastAsia="ar-SA"/>
    </w:rPr>
  </w:style>
  <w:style w:type="paragraph" w:styleId="2b">
    <w:name w:val="toc 2"/>
    <w:basedOn w:val="a"/>
    <w:next w:val="a"/>
    <w:rsid w:val="00F11E02"/>
    <w:pPr>
      <w:suppressAutoHyphens/>
    </w:pPr>
    <w:rPr>
      <w:b/>
      <w:smallCaps/>
      <w:sz w:val="22"/>
      <w:lang w:val="en-US" w:eastAsia="ar-SA"/>
    </w:rPr>
  </w:style>
  <w:style w:type="paragraph" w:styleId="39">
    <w:name w:val="toc 3"/>
    <w:basedOn w:val="a"/>
    <w:next w:val="a"/>
    <w:rsid w:val="00F11E02"/>
    <w:pPr>
      <w:suppressAutoHyphens/>
    </w:pPr>
    <w:rPr>
      <w:smallCaps/>
      <w:sz w:val="22"/>
      <w:lang w:val="en-US" w:eastAsia="ar-SA"/>
    </w:rPr>
  </w:style>
  <w:style w:type="paragraph" w:styleId="44">
    <w:name w:val="toc 4"/>
    <w:basedOn w:val="a"/>
    <w:next w:val="a"/>
    <w:rsid w:val="00F11E02"/>
    <w:pPr>
      <w:suppressAutoHyphens/>
    </w:pPr>
    <w:rPr>
      <w:sz w:val="22"/>
      <w:lang w:val="en-US" w:eastAsia="ar-SA"/>
    </w:rPr>
  </w:style>
  <w:style w:type="paragraph" w:styleId="53">
    <w:name w:val="toc 5"/>
    <w:basedOn w:val="a"/>
    <w:next w:val="a"/>
    <w:rsid w:val="00F11E02"/>
    <w:pPr>
      <w:suppressAutoHyphens/>
    </w:pPr>
    <w:rPr>
      <w:sz w:val="22"/>
      <w:lang w:val="en-US" w:eastAsia="ar-SA"/>
    </w:rPr>
  </w:style>
  <w:style w:type="paragraph" w:styleId="61">
    <w:name w:val="toc 6"/>
    <w:basedOn w:val="a"/>
    <w:next w:val="a"/>
    <w:rsid w:val="00F11E02"/>
    <w:pPr>
      <w:suppressAutoHyphens/>
    </w:pPr>
    <w:rPr>
      <w:sz w:val="22"/>
      <w:lang w:val="en-US" w:eastAsia="ar-SA"/>
    </w:rPr>
  </w:style>
  <w:style w:type="paragraph" w:styleId="71">
    <w:name w:val="toc 7"/>
    <w:basedOn w:val="a"/>
    <w:next w:val="a"/>
    <w:rsid w:val="00F11E02"/>
    <w:pPr>
      <w:suppressAutoHyphens/>
    </w:pPr>
    <w:rPr>
      <w:sz w:val="22"/>
      <w:lang w:val="en-US" w:eastAsia="ar-SA"/>
    </w:rPr>
  </w:style>
  <w:style w:type="paragraph" w:styleId="81">
    <w:name w:val="toc 8"/>
    <w:basedOn w:val="a"/>
    <w:next w:val="a"/>
    <w:rsid w:val="00F11E02"/>
    <w:pPr>
      <w:suppressAutoHyphens/>
    </w:pPr>
    <w:rPr>
      <w:sz w:val="22"/>
      <w:lang w:val="en-US" w:eastAsia="ar-SA"/>
    </w:rPr>
  </w:style>
  <w:style w:type="paragraph" w:styleId="91">
    <w:name w:val="toc 9"/>
    <w:basedOn w:val="a"/>
    <w:next w:val="a"/>
    <w:rsid w:val="00F11E02"/>
    <w:pPr>
      <w:suppressAutoHyphens/>
    </w:pPr>
    <w:rPr>
      <w:sz w:val="22"/>
      <w:lang w:val="en-US" w:eastAsia="ar-SA"/>
    </w:rPr>
  </w:style>
  <w:style w:type="paragraph" w:customStyle="1" w:styleId="Web">
    <w:name w:val="Обычный (Web)"/>
    <w:basedOn w:val="a"/>
    <w:rsid w:val="00F11E02"/>
    <w:pP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afffc">
    <w:name w:val="Заголовок_ТАБ"/>
    <w:basedOn w:val="a"/>
    <w:rsid w:val="00F11E02"/>
    <w:pPr>
      <w:keepNext/>
      <w:suppressAutoHyphens/>
      <w:spacing w:after="120"/>
      <w:jc w:val="center"/>
    </w:pPr>
    <w:rPr>
      <w:b/>
      <w:sz w:val="20"/>
      <w:szCs w:val="20"/>
      <w:lang w:eastAsia="ar-SA"/>
    </w:rPr>
  </w:style>
  <w:style w:type="paragraph" w:customStyle="1" w:styleId="afffd">
    <w:name w:val="Заголовок_РИС"/>
    <w:basedOn w:val="a"/>
    <w:rsid w:val="00F11E02"/>
    <w:pPr>
      <w:suppressAutoHyphens/>
      <w:spacing w:before="120" w:after="120"/>
      <w:jc w:val="center"/>
    </w:pPr>
    <w:rPr>
      <w:i/>
      <w:sz w:val="20"/>
      <w:szCs w:val="20"/>
      <w:lang w:eastAsia="ar-SA"/>
    </w:rPr>
  </w:style>
  <w:style w:type="paragraph" w:customStyle="1" w:styleId="2">
    <w:name w:val="Список2"/>
    <w:basedOn w:val="aff3"/>
    <w:rsid w:val="00F11E02"/>
    <w:pPr>
      <w:widowControl/>
      <w:numPr>
        <w:numId w:val="2"/>
      </w:numPr>
      <w:tabs>
        <w:tab w:val="left" w:pos="851"/>
      </w:tabs>
      <w:suppressAutoHyphens/>
      <w:spacing w:before="40" w:after="40"/>
      <w:ind w:left="850" w:hanging="493"/>
      <w:jc w:val="both"/>
    </w:pPr>
    <w:rPr>
      <w:sz w:val="24"/>
      <w:lang w:eastAsia="ar-SA"/>
    </w:rPr>
  </w:style>
  <w:style w:type="paragraph" w:customStyle="1" w:styleId="afffe">
    <w:name w:val="Спис_заголовок"/>
    <w:basedOn w:val="a"/>
    <w:next w:val="aff3"/>
    <w:rsid w:val="00F11E02"/>
    <w:pPr>
      <w:keepNext/>
      <w:keepLines/>
      <w:tabs>
        <w:tab w:val="left" w:pos="0"/>
      </w:tabs>
      <w:suppressAutoHyphens/>
      <w:spacing w:before="60" w:after="60"/>
      <w:jc w:val="both"/>
    </w:pPr>
    <w:rPr>
      <w:szCs w:val="20"/>
      <w:lang w:eastAsia="ar-SA"/>
    </w:rPr>
  </w:style>
  <w:style w:type="paragraph" w:customStyle="1" w:styleId="11pt012">
    <w:name w:val="Стиль Основной текст с отступом + 11 pt Слева:  0 см Выступ:  12..."/>
    <w:basedOn w:val="a3"/>
    <w:rsid w:val="00F11E02"/>
    <w:pPr>
      <w:suppressAutoHyphens/>
      <w:spacing w:before="60" w:after="60" w:line="240" w:lineRule="auto"/>
      <w:ind w:firstLine="0"/>
      <w:jc w:val="both"/>
    </w:pPr>
    <w:rPr>
      <w:b w:val="0"/>
      <w:i w:val="0"/>
      <w:lang w:eastAsia="ar-SA"/>
    </w:rPr>
  </w:style>
  <w:style w:type="paragraph" w:customStyle="1" w:styleId="affff">
    <w:name w:val="Список_без_б"/>
    <w:basedOn w:val="a"/>
    <w:rsid w:val="00F11E02"/>
    <w:pPr>
      <w:suppressAutoHyphens/>
      <w:spacing w:before="40" w:after="40"/>
      <w:ind w:left="357"/>
      <w:jc w:val="both"/>
    </w:pPr>
    <w:rPr>
      <w:sz w:val="22"/>
      <w:szCs w:val="20"/>
      <w:lang w:eastAsia="ar-SA"/>
    </w:rPr>
  </w:style>
  <w:style w:type="paragraph" w:customStyle="1" w:styleId="affff0">
    <w:name w:val="Таблица"/>
    <w:basedOn w:val="a"/>
    <w:rsid w:val="00F11E02"/>
    <w:pPr>
      <w:suppressAutoHyphens/>
      <w:spacing w:before="20" w:after="20"/>
    </w:pPr>
    <w:rPr>
      <w:sz w:val="20"/>
      <w:szCs w:val="20"/>
      <w:lang w:eastAsia="ar-SA"/>
    </w:rPr>
  </w:style>
  <w:style w:type="paragraph" w:customStyle="1" w:styleId="affff1">
    <w:name w:val="Текст письма"/>
    <w:basedOn w:val="a"/>
    <w:rsid w:val="00F11E02"/>
    <w:pPr>
      <w:suppressAutoHyphens/>
      <w:spacing w:before="60" w:after="60"/>
      <w:jc w:val="both"/>
    </w:pPr>
    <w:rPr>
      <w:sz w:val="22"/>
      <w:szCs w:val="20"/>
      <w:lang w:eastAsia="ar-SA"/>
    </w:rPr>
  </w:style>
  <w:style w:type="paragraph" w:customStyle="1" w:styleId="3">
    <w:name w:val="Список3"/>
    <w:basedOn w:val="a"/>
    <w:rsid w:val="00F11E02"/>
    <w:pPr>
      <w:numPr>
        <w:numId w:val="3"/>
      </w:numPr>
      <w:tabs>
        <w:tab w:val="left" w:pos="1208"/>
      </w:tabs>
      <w:suppressAutoHyphens/>
      <w:spacing w:before="20" w:after="20"/>
      <w:jc w:val="both"/>
    </w:pPr>
    <w:rPr>
      <w:sz w:val="22"/>
      <w:szCs w:val="20"/>
      <w:lang w:eastAsia="ar-SA"/>
    </w:rPr>
  </w:style>
  <w:style w:type="paragraph" w:customStyle="1" w:styleId="1">
    <w:name w:val="Номер1"/>
    <w:basedOn w:val="aff3"/>
    <w:rsid w:val="00F11E02"/>
    <w:pPr>
      <w:widowControl/>
      <w:numPr>
        <w:numId w:val="4"/>
      </w:numPr>
      <w:tabs>
        <w:tab w:val="left" w:pos="1620"/>
      </w:tabs>
      <w:suppressAutoHyphens/>
      <w:spacing w:before="40" w:after="40"/>
      <w:ind w:left="1620"/>
      <w:jc w:val="both"/>
    </w:pPr>
    <w:rPr>
      <w:sz w:val="22"/>
      <w:lang w:eastAsia="ar-SA"/>
    </w:rPr>
  </w:style>
  <w:style w:type="paragraph" w:customStyle="1" w:styleId="2c">
    <w:name w:val="Номер2"/>
    <w:basedOn w:val="2"/>
    <w:rsid w:val="00F11E02"/>
    <w:pPr>
      <w:numPr>
        <w:numId w:val="0"/>
      </w:numPr>
      <w:tabs>
        <w:tab w:val="left" w:pos="964"/>
        <w:tab w:val="left" w:pos="2340"/>
      </w:tabs>
      <w:ind w:left="2340" w:hanging="180"/>
    </w:pPr>
    <w:rPr>
      <w:sz w:val="22"/>
    </w:rPr>
  </w:style>
  <w:style w:type="paragraph" w:customStyle="1" w:styleId="ConsCell">
    <w:name w:val="ConsCell"/>
    <w:rsid w:val="00F11E02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f3">
    <w:name w:val="Цитата1"/>
    <w:basedOn w:val="a"/>
    <w:rsid w:val="00F11E02"/>
    <w:pPr>
      <w:widowControl w:val="0"/>
      <w:shd w:val="clear" w:color="auto" w:fill="FFFFFF"/>
      <w:suppressAutoHyphens/>
      <w:autoSpaceDE w:val="0"/>
      <w:spacing w:before="331" w:line="317" w:lineRule="exact"/>
      <w:ind w:left="38" w:right="24" w:firstLine="566"/>
      <w:jc w:val="center"/>
    </w:pPr>
    <w:rPr>
      <w:color w:val="000000"/>
      <w:sz w:val="28"/>
      <w:szCs w:val="28"/>
      <w:lang w:eastAsia="ar-SA"/>
    </w:rPr>
  </w:style>
  <w:style w:type="numbering" w:customStyle="1" w:styleId="2d">
    <w:name w:val="Нет списка2"/>
    <w:next w:val="a2"/>
    <w:uiPriority w:val="99"/>
    <w:semiHidden/>
    <w:unhideWhenUsed/>
    <w:rsid w:val="00F11E02"/>
  </w:style>
  <w:style w:type="character" w:customStyle="1" w:styleId="1f4">
    <w:name w:val="Просмотренная гиперссылка1"/>
    <w:basedOn w:val="a0"/>
    <w:uiPriority w:val="99"/>
    <w:semiHidden/>
    <w:unhideWhenUsed/>
    <w:rsid w:val="00F11E02"/>
    <w:rPr>
      <w:color w:val="800080"/>
      <w:u w:val="single"/>
    </w:rPr>
  </w:style>
  <w:style w:type="table" w:customStyle="1" w:styleId="1f5">
    <w:name w:val="Сетка таблицы1"/>
    <w:basedOn w:val="a1"/>
    <w:next w:val="af"/>
    <w:rsid w:val="00F11E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uiPriority w:val="59"/>
    <w:rsid w:val="00F11E0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uiPriority w:val="99"/>
    <w:rsid w:val="00F11E02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34"/>
    <w:rsid w:val="00ED65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22811"/>
    <w:rPr>
      <w:rFonts w:ascii="Arial" w:eastAsia="Times New Roman" w:hAnsi="Arial" w:cs="Arial"/>
      <w:sz w:val="20"/>
      <w:szCs w:val="20"/>
      <w:lang w:eastAsia="ru-RU"/>
    </w:rPr>
  </w:style>
  <w:style w:type="paragraph" w:styleId="affff2">
    <w:name w:val="endnote text"/>
    <w:basedOn w:val="a"/>
    <w:link w:val="affff3"/>
    <w:semiHidden/>
    <w:rsid w:val="00F22811"/>
    <w:rPr>
      <w:sz w:val="20"/>
      <w:szCs w:val="20"/>
    </w:rPr>
  </w:style>
  <w:style w:type="character" w:customStyle="1" w:styleId="affff3">
    <w:name w:val="Текст концевой сноски Знак"/>
    <w:basedOn w:val="a0"/>
    <w:link w:val="affff2"/>
    <w:semiHidden/>
    <w:rsid w:val="00F2281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http://docs.cntd.ru/document/90207058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070582" TargetMode="External"/><Relationship Id="rId12" Type="http://schemas.openxmlformats.org/officeDocument/2006/relationships/hyperlink" Target="consultantplus://offline/ref=F1EEE6404FC894B81ABA3A36ED6209AD9C856EC760999F7F79F210E42D8A09EB2F0951C4C6656EE8D3934BA48BO2TD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BA3FFF6D594817237F353FF1BB594D6C9F35F0FFA7C4E8B93D00A01C4A8AB134104ABD9C1C7603D898E2F017B5A110EFC1D968DFEC2E9237FXDI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docs.cntd.ru/document/444794525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BDC7D6DE88DD1ECBC8FC3E40517DECE8A228C844583C36771C8BD9D10E2E8A2555B591942FBFB151F1C21272B15025D00437EF675B0FF739U7W7I" TargetMode="Externa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070582" TargetMode="External"/><Relationship Id="rId14" Type="http://schemas.openxmlformats.org/officeDocument/2006/relationships/hyperlink" Target="consultantplus://offline/ref=B9F8F9D56F5F0B48F79DA2322DF4F6A47922136EFE3798A12890C4F4E663DAE5CDD68E28B4A9ED56FC9C3599544A513443C786FD310AC514K3S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2586</Words>
  <Characters>14741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2020-01-16T13:46:00Z</dcterms:created>
  <dcterms:modified xsi:type="dcterms:W3CDTF">2020-01-20T12:48:00Z</dcterms:modified>
</cp:coreProperties>
</file>