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B6" w:rsidRDefault="00D921B6"/>
    <w:p w:rsidR="00337EB5" w:rsidRPr="00096305" w:rsidRDefault="007C2A3F">
      <w:pPr>
        <w:rPr>
          <w:b/>
        </w:rPr>
      </w:pPr>
      <w:r w:rsidRPr="00096305">
        <w:rPr>
          <w:b/>
        </w:rPr>
        <w:t xml:space="preserve">                                                                   ПОСТАНОВЛЕНИЕ</w:t>
      </w:r>
    </w:p>
    <w:p w:rsidR="007C2A3F" w:rsidRPr="00096305" w:rsidRDefault="007C2A3F">
      <w:pPr>
        <w:rPr>
          <w:b/>
        </w:rPr>
      </w:pPr>
      <w:r w:rsidRPr="00096305">
        <w:rPr>
          <w:b/>
        </w:rPr>
        <w:t xml:space="preserve">                                       Гл</w:t>
      </w:r>
      <w:r w:rsidR="00096305" w:rsidRPr="00096305">
        <w:rPr>
          <w:b/>
        </w:rPr>
        <w:t>авы администрации муниципального образования</w:t>
      </w:r>
    </w:p>
    <w:p w:rsidR="00096305" w:rsidRPr="00096305" w:rsidRDefault="00096305">
      <w:pPr>
        <w:rPr>
          <w:b/>
        </w:rPr>
      </w:pPr>
      <w:r w:rsidRPr="00096305">
        <w:rPr>
          <w:b/>
        </w:rPr>
        <w:t xml:space="preserve">                                                     «</w:t>
      </w:r>
      <w:proofErr w:type="spellStart"/>
      <w:r w:rsidRPr="00096305">
        <w:rPr>
          <w:b/>
        </w:rPr>
        <w:t>Хатажукайское</w:t>
      </w:r>
      <w:proofErr w:type="spellEnd"/>
      <w:r w:rsidRPr="00096305">
        <w:rPr>
          <w:b/>
        </w:rPr>
        <w:t xml:space="preserve"> сельское поселение»</w:t>
      </w:r>
    </w:p>
    <w:p w:rsidR="00893E49" w:rsidRPr="00096305" w:rsidRDefault="00893E49">
      <w:pPr>
        <w:rPr>
          <w:b/>
        </w:rPr>
      </w:pPr>
    </w:p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7C2A3F" w:rsidRPr="00610E1E" w:rsidTr="00305CF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2A3F" w:rsidRPr="00610E1E" w:rsidRDefault="007C2A3F" w:rsidP="00305CFA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</w:t>
            </w: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7C2A3F" w:rsidRPr="00610E1E" w:rsidRDefault="007C2A3F" w:rsidP="00305CFA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7C2A3F" w:rsidRPr="00610E1E" w:rsidRDefault="007C2A3F" w:rsidP="00305CFA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C2A3F" w:rsidRPr="00610E1E" w:rsidRDefault="007C2A3F" w:rsidP="00305CFA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7C2A3F" w:rsidRPr="00230E20" w:rsidRDefault="007C2A3F" w:rsidP="00305CFA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230E2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230E20">
              <w:rPr>
                <w:b/>
                <w:i/>
                <w:lang w:eastAsia="en-US"/>
              </w:rPr>
              <w:t xml:space="preserve"> (87773) 9-31-36</w:t>
            </w:r>
          </w:p>
          <w:p w:rsidR="007C2A3F" w:rsidRPr="00207664" w:rsidRDefault="007C2A3F" w:rsidP="00305CFA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2A3F" w:rsidRPr="00610E1E" w:rsidRDefault="007C2A3F" w:rsidP="00305CF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71.25pt" o:ole="" fillcolor="window">
                  <v:imagedata r:id="rId5" o:title=""/>
                </v:shape>
                <o:OLEObject Type="Embed" ProgID="MSDraw" ShapeID="_x0000_i1027" DrawAspect="Content" ObjectID="_1641105742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2A3F" w:rsidRPr="00610E1E" w:rsidRDefault="007C2A3F" w:rsidP="00305CFA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7C2A3F" w:rsidRPr="00610E1E" w:rsidRDefault="007C2A3F" w:rsidP="00305CFA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7C2A3F" w:rsidRPr="00610E1E" w:rsidRDefault="007C2A3F" w:rsidP="00305CFA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7C2A3F" w:rsidRPr="00610E1E" w:rsidRDefault="007C2A3F" w:rsidP="00305CF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7C2A3F" w:rsidRPr="00430302" w:rsidRDefault="007C2A3F" w:rsidP="007C2A3F">
      <w:pPr>
        <w:rPr>
          <w:b/>
        </w:rPr>
      </w:pPr>
      <w:r>
        <w:rPr>
          <w:b/>
        </w:rPr>
        <w:t>от 17.12</w:t>
      </w:r>
      <w:r w:rsidRPr="00430302">
        <w:rPr>
          <w:b/>
        </w:rPr>
        <w:t>.2019</w:t>
      </w:r>
      <w:r>
        <w:rPr>
          <w:b/>
        </w:rPr>
        <w:t>г. № 61</w:t>
      </w:r>
    </w:p>
    <w:p w:rsidR="007C2A3F" w:rsidRPr="00430302" w:rsidRDefault="007C2A3F" w:rsidP="007C2A3F">
      <w:pPr>
        <w:ind w:left="60"/>
      </w:pPr>
      <w:r w:rsidRPr="00430302">
        <w:rPr>
          <w:b/>
        </w:rPr>
        <w:t xml:space="preserve">а. </w:t>
      </w:r>
      <w:proofErr w:type="spellStart"/>
      <w:r w:rsidRPr="00430302">
        <w:rPr>
          <w:b/>
        </w:rPr>
        <w:t>Пшичо</w:t>
      </w:r>
      <w:proofErr w:type="spellEnd"/>
    </w:p>
    <w:p w:rsidR="007C2A3F" w:rsidRPr="004F1B5B" w:rsidRDefault="007C2A3F" w:rsidP="007C2A3F">
      <w:pPr>
        <w:ind w:left="60"/>
        <w:rPr>
          <w:sz w:val="28"/>
          <w:szCs w:val="28"/>
        </w:rPr>
      </w:pPr>
    </w:p>
    <w:p w:rsidR="007C2A3F" w:rsidRDefault="007C2A3F" w:rsidP="007C2A3F">
      <w:pPr>
        <w:rPr>
          <w:b/>
        </w:rPr>
      </w:pPr>
      <w:r>
        <w:rPr>
          <w:b/>
        </w:rPr>
        <w:t>«Об отмене Постановления»</w:t>
      </w:r>
      <w:bookmarkStart w:id="0" w:name="_GoBack"/>
      <w:bookmarkEnd w:id="0"/>
    </w:p>
    <w:p w:rsidR="007C2A3F" w:rsidRDefault="007C2A3F" w:rsidP="007C2A3F">
      <w:pPr>
        <w:rPr>
          <w:b/>
        </w:rPr>
      </w:pPr>
      <w:r>
        <w:rPr>
          <w:b/>
        </w:rPr>
        <w:t>№ 50 от 29.11.2019г</w:t>
      </w:r>
    </w:p>
    <w:p w:rsidR="007C2A3F" w:rsidRPr="004F1B5B" w:rsidRDefault="007C2A3F" w:rsidP="007C2A3F">
      <w:pPr>
        <w:rPr>
          <w:b/>
        </w:rPr>
      </w:pPr>
    </w:p>
    <w:p w:rsidR="007C2A3F" w:rsidRDefault="007C2A3F" w:rsidP="007C2A3F">
      <w:pPr>
        <w:jc w:val="both"/>
      </w:pPr>
      <w: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сельского поселения </w:t>
      </w:r>
    </w:p>
    <w:p w:rsidR="007C2A3F" w:rsidRPr="004F1B5B" w:rsidRDefault="007C2A3F" w:rsidP="007C2A3F">
      <w:pPr>
        <w:jc w:val="both"/>
        <w:rPr>
          <w:sz w:val="28"/>
          <w:szCs w:val="28"/>
        </w:rPr>
      </w:pPr>
    </w:p>
    <w:p w:rsidR="007C2A3F" w:rsidRPr="003B24D7" w:rsidRDefault="007C2A3F" w:rsidP="007C2A3F">
      <w:pPr>
        <w:ind w:firstLine="708"/>
        <w:rPr>
          <w:b/>
        </w:rPr>
      </w:pPr>
      <w:r>
        <w:rPr>
          <w:b/>
        </w:rPr>
        <w:t xml:space="preserve">                                                     </w:t>
      </w:r>
      <w:r w:rsidRPr="003B24D7">
        <w:rPr>
          <w:b/>
        </w:rPr>
        <w:t>ПОСТАНОВЛЯЮ:</w:t>
      </w:r>
    </w:p>
    <w:p w:rsidR="007C2A3F" w:rsidRPr="00F62874" w:rsidRDefault="007C2A3F" w:rsidP="007C2A3F">
      <w:pPr>
        <w:tabs>
          <w:tab w:val="left" w:pos="851"/>
        </w:tabs>
        <w:ind w:left="360"/>
        <w:jc w:val="both"/>
      </w:pPr>
      <w:r w:rsidRPr="00F62874">
        <w:rPr>
          <w:b/>
        </w:rPr>
        <w:t>1</w:t>
      </w:r>
      <w:r>
        <w:t>.</w:t>
      </w:r>
      <w:r w:rsidRPr="00F62874">
        <w:t>Постановление главы администрации муниципального образования «</w:t>
      </w:r>
      <w:proofErr w:type="spellStart"/>
      <w:r w:rsidRPr="00F62874">
        <w:t>Хатажукайское</w:t>
      </w:r>
      <w:proofErr w:type="spellEnd"/>
      <w:r w:rsidRPr="00F62874">
        <w:t xml:space="preserve"> сельское поселение» № 50 от 29.11.2019 года «О присвоении адреса линии электропередач» отменить.</w:t>
      </w:r>
    </w:p>
    <w:p w:rsidR="007C2A3F" w:rsidRPr="00F62874" w:rsidRDefault="007C2A3F" w:rsidP="007C2A3F">
      <w:pPr>
        <w:tabs>
          <w:tab w:val="left" w:pos="851"/>
        </w:tabs>
        <w:ind w:left="360"/>
        <w:jc w:val="both"/>
      </w:pPr>
      <w:r w:rsidRPr="00F62874">
        <w:rPr>
          <w:b/>
        </w:rPr>
        <w:t>2</w:t>
      </w:r>
      <w:r>
        <w:t>.</w:t>
      </w:r>
      <w:r w:rsidRPr="00F62874">
        <w:t>Издать новое Постановление «О присвоении адреса линии электропередач»</w:t>
      </w:r>
    </w:p>
    <w:p w:rsidR="007C2A3F" w:rsidRPr="00F62874" w:rsidRDefault="007C2A3F" w:rsidP="007C2A3F">
      <w:pPr>
        <w:tabs>
          <w:tab w:val="left" w:pos="851"/>
        </w:tabs>
        <w:jc w:val="both"/>
      </w:pPr>
      <w:r w:rsidRPr="00F62874">
        <w:rPr>
          <w:b/>
        </w:rPr>
        <w:t xml:space="preserve">      3</w:t>
      </w:r>
      <w:r w:rsidRPr="00F62874">
        <w:t>.Настоящее Постановление вступает в силу с момента издания.</w:t>
      </w:r>
    </w:p>
    <w:p w:rsidR="007C2A3F" w:rsidRPr="00230F72" w:rsidRDefault="007C2A3F" w:rsidP="007C2A3F">
      <w:pPr>
        <w:tabs>
          <w:tab w:val="left" w:pos="851"/>
        </w:tabs>
        <w:jc w:val="both"/>
      </w:pPr>
      <w:r>
        <w:rPr>
          <w:b/>
        </w:rPr>
        <w:t xml:space="preserve">      </w:t>
      </w:r>
      <w:r w:rsidRPr="00230F72">
        <w:rPr>
          <w:b/>
        </w:rPr>
        <w:t>4</w:t>
      </w:r>
      <w:r w:rsidRPr="00230F72">
        <w:t>.Контроль за исполнением настоящего постановления оставляю за собой.</w:t>
      </w:r>
    </w:p>
    <w:p w:rsidR="007C2A3F" w:rsidRDefault="007C2A3F" w:rsidP="007C2A3F">
      <w:pPr>
        <w:tabs>
          <w:tab w:val="left" w:pos="851"/>
        </w:tabs>
        <w:jc w:val="both"/>
      </w:pPr>
    </w:p>
    <w:p w:rsidR="007C2A3F" w:rsidRPr="00430302" w:rsidRDefault="007C2A3F" w:rsidP="007C2A3F">
      <w:pPr>
        <w:tabs>
          <w:tab w:val="left" w:pos="851"/>
        </w:tabs>
        <w:jc w:val="both"/>
      </w:pPr>
    </w:p>
    <w:p w:rsidR="007C2A3F" w:rsidRPr="003B24D7" w:rsidRDefault="007C2A3F" w:rsidP="007C2A3F">
      <w:pPr>
        <w:pStyle w:val="a5"/>
        <w:tabs>
          <w:tab w:val="left" w:pos="851"/>
        </w:tabs>
        <w:ind w:left="0"/>
        <w:jc w:val="both"/>
      </w:pPr>
    </w:p>
    <w:p w:rsidR="007C2A3F" w:rsidRPr="00430302" w:rsidRDefault="007C2A3F" w:rsidP="007C2A3F">
      <w:pPr>
        <w:tabs>
          <w:tab w:val="left" w:pos="7305"/>
        </w:tabs>
      </w:pPr>
      <w:r w:rsidRPr="00430302">
        <w:t xml:space="preserve"> Глава муниципального образования</w:t>
      </w:r>
    </w:p>
    <w:p w:rsidR="007C2A3F" w:rsidRPr="00430302" w:rsidRDefault="007C2A3F" w:rsidP="007C2A3F">
      <w:pPr>
        <w:tabs>
          <w:tab w:val="left" w:pos="7305"/>
        </w:tabs>
      </w:pPr>
      <w:r w:rsidRPr="00430302">
        <w:t>«</w:t>
      </w:r>
      <w:proofErr w:type="spellStart"/>
      <w:r w:rsidRPr="00430302">
        <w:t>Хатажукайское</w:t>
      </w:r>
      <w:proofErr w:type="spellEnd"/>
      <w:r w:rsidRPr="00430302">
        <w:t xml:space="preserve"> сельское </w:t>
      </w:r>
      <w:proofErr w:type="gramStart"/>
      <w:r w:rsidRPr="00430302">
        <w:t xml:space="preserve">поселение»   </w:t>
      </w:r>
      <w:proofErr w:type="gramEnd"/>
      <w:r w:rsidRPr="00430302">
        <w:t xml:space="preserve">                              </w:t>
      </w:r>
      <w:r>
        <w:t xml:space="preserve">                               </w:t>
      </w:r>
      <w:r w:rsidRPr="00430302">
        <w:t xml:space="preserve">К.А. </w:t>
      </w:r>
      <w:proofErr w:type="spellStart"/>
      <w:r w:rsidRPr="00430302">
        <w:t>Карабетов</w:t>
      </w:r>
      <w:proofErr w:type="spellEnd"/>
      <w:r w:rsidRPr="00430302">
        <w:tab/>
      </w:r>
    </w:p>
    <w:p w:rsidR="007C2A3F" w:rsidRPr="00430302" w:rsidRDefault="007C2A3F" w:rsidP="007C2A3F"/>
    <w:p w:rsidR="007C2A3F" w:rsidRPr="00600EA2" w:rsidRDefault="007C2A3F" w:rsidP="007C2A3F">
      <w:pPr>
        <w:rPr>
          <w:sz w:val="28"/>
          <w:szCs w:val="28"/>
        </w:rPr>
      </w:pPr>
    </w:p>
    <w:p w:rsidR="007C2A3F" w:rsidRPr="00592B43" w:rsidRDefault="007C2A3F" w:rsidP="007C2A3F">
      <w:pPr>
        <w:ind w:left="-284"/>
        <w:rPr>
          <w:sz w:val="28"/>
          <w:szCs w:val="28"/>
        </w:rPr>
      </w:pPr>
    </w:p>
    <w:p w:rsidR="007C2A3F" w:rsidRDefault="007C2A3F" w:rsidP="007C2A3F"/>
    <w:p w:rsidR="007C2A3F" w:rsidRDefault="007C2A3F"/>
    <w:sectPr w:rsidR="007C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E32D9E"/>
    <w:multiLevelType w:val="hybridMultilevel"/>
    <w:tmpl w:val="2996E2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436877"/>
    <w:multiLevelType w:val="hybridMultilevel"/>
    <w:tmpl w:val="081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E13DBD"/>
    <w:multiLevelType w:val="hybridMultilevel"/>
    <w:tmpl w:val="61FA311C"/>
    <w:lvl w:ilvl="0" w:tplc="20FCE7DE">
      <w:start w:val="1"/>
      <w:numFmt w:val="decimal"/>
      <w:lvlText w:val="%1."/>
      <w:lvlJc w:val="left"/>
      <w:pPr>
        <w:tabs>
          <w:tab w:val="num" w:pos="1575"/>
        </w:tabs>
        <w:ind w:left="15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3"/>
  </w:num>
  <w:num w:numId="13">
    <w:abstractNumId w:val="7"/>
  </w:num>
  <w:num w:numId="14">
    <w:abstractNumId w:val="0"/>
  </w:num>
  <w:num w:numId="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096305"/>
    <w:rsid w:val="000B63B1"/>
    <w:rsid w:val="001118B5"/>
    <w:rsid w:val="001140A9"/>
    <w:rsid w:val="00287608"/>
    <w:rsid w:val="00337EB5"/>
    <w:rsid w:val="00435C2F"/>
    <w:rsid w:val="00497DF9"/>
    <w:rsid w:val="004B32AF"/>
    <w:rsid w:val="004E4AAB"/>
    <w:rsid w:val="00561DBD"/>
    <w:rsid w:val="005F7E94"/>
    <w:rsid w:val="00622DB0"/>
    <w:rsid w:val="006B44DB"/>
    <w:rsid w:val="007C2A3F"/>
    <w:rsid w:val="0081355C"/>
    <w:rsid w:val="00814F81"/>
    <w:rsid w:val="00832F98"/>
    <w:rsid w:val="00837BE7"/>
    <w:rsid w:val="00893E49"/>
    <w:rsid w:val="008D6181"/>
    <w:rsid w:val="008F4193"/>
    <w:rsid w:val="009C6896"/>
    <w:rsid w:val="00B37EE9"/>
    <w:rsid w:val="00BA1D86"/>
    <w:rsid w:val="00C365F3"/>
    <w:rsid w:val="00CA6E07"/>
    <w:rsid w:val="00D921B6"/>
    <w:rsid w:val="00E02785"/>
    <w:rsid w:val="00E86A60"/>
    <w:rsid w:val="00EA03D9"/>
    <w:rsid w:val="00ED6599"/>
    <w:rsid w:val="00F11E02"/>
    <w:rsid w:val="00F21497"/>
    <w:rsid w:val="00F2281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F540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uiPriority w:val="99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qFormat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2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3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4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22811"/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endnote text"/>
    <w:basedOn w:val="a"/>
    <w:link w:val="affff3"/>
    <w:semiHidden/>
    <w:rsid w:val="00F22811"/>
    <w:rPr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semiHidden/>
    <w:rsid w:val="00F2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3">
    <w:name w:val="Font Style63"/>
    <w:basedOn w:val="a0"/>
    <w:rsid w:val="00435C2F"/>
    <w:rPr>
      <w:rFonts w:ascii="Times New Roman" w:hAnsi="Times New Roman" w:cs="Times New Roman"/>
      <w:b/>
      <w:bCs/>
      <w:sz w:val="22"/>
      <w:szCs w:val="22"/>
    </w:rPr>
  </w:style>
  <w:style w:type="character" w:customStyle="1" w:styleId="0pt">
    <w:name w:val="Основной текст + Полужирный;Интервал 0 pt"/>
    <w:rsid w:val="00435C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consplusnormal1">
    <w:name w:val="consplusnormal"/>
    <w:basedOn w:val="a"/>
    <w:rsid w:val="005F7E94"/>
    <w:pPr>
      <w:spacing w:after="240"/>
    </w:pPr>
  </w:style>
  <w:style w:type="paragraph" w:customStyle="1" w:styleId="2e">
    <w:name w:val="2Название"/>
    <w:basedOn w:val="a"/>
    <w:link w:val="2f"/>
    <w:qFormat/>
    <w:rsid w:val="005F7E94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f">
    <w:name w:val="2Название Знак"/>
    <w:link w:val="2e"/>
    <w:rsid w:val="005F7E94"/>
    <w:rPr>
      <w:rFonts w:ascii="Arial" w:eastAsia="Times New Roman" w:hAnsi="Arial" w:cs="Times New Roman"/>
      <w:b/>
      <w:sz w:val="26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2020-01-16T13:46:00Z</dcterms:created>
  <dcterms:modified xsi:type="dcterms:W3CDTF">2020-01-21T06:54:00Z</dcterms:modified>
</cp:coreProperties>
</file>